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6652" w14:textId="77777777" w:rsidR="003F3AB1" w:rsidRDefault="0076480D">
      <w:pPr>
        <w:spacing w:before="6"/>
        <w:ind w:left="2647" w:right="2665"/>
        <w:jc w:val="center"/>
        <w:rPr>
          <w:sz w:val="22"/>
          <w:szCs w:val="22"/>
        </w:rPr>
      </w:pPr>
      <w:r>
        <w:pict w14:anchorId="67AB9F50">
          <v:group id="_x0000_s1063" style="position:absolute;left:0;text-align:left;margin-left:70.6pt;margin-top:161.65pt;width:471pt;height:0;z-index:-251661312;mso-position-horizontal-relative:page;mso-position-vertical-relative:page" coordorigin="1412,3233" coordsize="9420,0">
            <v:shape id="_x0000_s1064" style="position:absolute;left:1412;top:3233;width:9420;height:0" coordorigin="1412,3233" coordsize="9420,0" path="m1412,3233r9419,e" filled="f" strokeweight=".82pt">
              <v:path arrowok="t"/>
            </v:shape>
            <w10:wrap anchorx="page" anchory="page"/>
          </v:group>
        </w:pict>
      </w:r>
      <w:r>
        <w:rPr>
          <w:b/>
          <w:sz w:val="22"/>
          <w:szCs w:val="22"/>
        </w:rPr>
        <w:t>LIGHT-REFLECTION AND REFRACTION</w:t>
      </w:r>
    </w:p>
    <w:p w14:paraId="2B99FB02" w14:textId="77777777" w:rsidR="003F3AB1" w:rsidRDefault="003F3AB1">
      <w:pPr>
        <w:spacing w:before="1" w:line="240" w:lineRule="exact"/>
        <w:rPr>
          <w:sz w:val="24"/>
          <w:szCs w:val="24"/>
        </w:rPr>
      </w:pPr>
    </w:p>
    <w:p w14:paraId="4D3F3D71" w14:textId="77777777" w:rsidR="003F3AB1" w:rsidRDefault="0076480D">
      <w:pPr>
        <w:spacing w:line="240" w:lineRule="exact"/>
        <w:ind w:left="3993" w:right="4012"/>
        <w:jc w:val="center"/>
        <w:rPr>
          <w:sz w:val="22"/>
          <w:szCs w:val="22"/>
        </w:rPr>
      </w:pPr>
      <w:r>
        <w:rPr>
          <w:b/>
          <w:position w:val="-1"/>
          <w:sz w:val="22"/>
          <w:szCs w:val="22"/>
        </w:rPr>
        <w:t>CASE STUDY-X</w:t>
      </w:r>
    </w:p>
    <w:p w14:paraId="0E24EDFF" w14:textId="77777777" w:rsidR="003F3AB1" w:rsidRDefault="003F3AB1">
      <w:pPr>
        <w:spacing w:before="9" w:line="240" w:lineRule="exact"/>
        <w:rPr>
          <w:sz w:val="24"/>
          <w:szCs w:val="24"/>
        </w:rPr>
      </w:pPr>
    </w:p>
    <w:p w14:paraId="39CB103A" w14:textId="77777777" w:rsidR="003F3AB1" w:rsidRDefault="0076480D">
      <w:pPr>
        <w:spacing w:before="24" w:line="275" w:lineRule="auto"/>
        <w:ind w:left="1615" w:right="287" w:hanging="852"/>
        <w:rPr>
          <w:sz w:val="28"/>
          <w:szCs w:val="28"/>
        </w:rPr>
      </w:pPr>
      <w:proofErr w:type="spellStart"/>
      <w:r>
        <w:rPr>
          <w:b/>
          <w:sz w:val="28"/>
          <w:szCs w:val="28"/>
        </w:rPr>
        <w:t>I.Answer</w:t>
      </w:r>
      <w:proofErr w:type="spellEnd"/>
      <w:r>
        <w:rPr>
          <w:b/>
          <w:sz w:val="28"/>
          <w:szCs w:val="28"/>
        </w:rPr>
        <w:t xml:space="preserve"> the questions that follow on the basis of your understanding of</w:t>
      </w:r>
      <w:r>
        <w:rPr>
          <w:b/>
          <w:sz w:val="28"/>
          <w:szCs w:val="28"/>
        </w:rPr>
        <w:t xml:space="preserve"> the following paragraph and the related studied concepts:</w:t>
      </w:r>
    </w:p>
    <w:p w14:paraId="3E3A4A93" w14:textId="77777777" w:rsidR="003F3AB1" w:rsidRDefault="003F3AB1">
      <w:pPr>
        <w:spacing w:before="9" w:line="180" w:lineRule="exact"/>
        <w:rPr>
          <w:sz w:val="19"/>
          <w:szCs w:val="19"/>
        </w:rPr>
      </w:pPr>
    </w:p>
    <w:p w14:paraId="5D4BCA82" w14:textId="77777777" w:rsidR="003F3AB1" w:rsidRDefault="0076480D">
      <w:pPr>
        <w:spacing w:line="275" w:lineRule="auto"/>
        <w:ind w:left="520" w:right="292"/>
        <w:rPr>
          <w:sz w:val="28"/>
          <w:szCs w:val="28"/>
        </w:rPr>
      </w:pPr>
      <w:r>
        <w:rPr>
          <w:sz w:val="28"/>
          <w:szCs w:val="28"/>
        </w:rPr>
        <w:t>A taxi driver was driving his taxi on road. Suddenly in his rear-view mirror, he saw an over-speeding car coming from behind as if the he had lost his control over the car. The taxi driver immedia</w:t>
      </w:r>
      <w:r>
        <w:rPr>
          <w:sz w:val="28"/>
          <w:szCs w:val="28"/>
        </w:rPr>
        <w:t>tely turned his car towards the side of the road and stopped. Soon after that the speeding car collided with another car ahead and met with an accident. The taxi driver came out of the car and went towards the accident site. He took the injured person to t</w:t>
      </w:r>
      <w:r>
        <w:rPr>
          <w:sz w:val="28"/>
          <w:szCs w:val="28"/>
        </w:rPr>
        <w:t>he nearby hospital.</w:t>
      </w:r>
    </w:p>
    <w:p w14:paraId="3FA4C6A7" w14:textId="77777777" w:rsidR="003F3AB1" w:rsidRDefault="003F3AB1">
      <w:pPr>
        <w:spacing w:before="3" w:line="200" w:lineRule="exact"/>
      </w:pPr>
    </w:p>
    <w:p w14:paraId="2F65BDF3" w14:textId="77777777" w:rsidR="003F3AB1" w:rsidRDefault="0076480D">
      <w:pPr>
        <w:spacing w:line="275" w:lineRule="auto"/>
        <w:ind w:left="880" w:right="403" w:hanging="360"/>
        <w:rPr>
          <w:sz w:val="28"/>
          <w:szCs w:val="28"/>
        </w:rPr>
      </w:pPr>
      <w:r>
        <w:rPr>
          <w:sz w:val="28"/>
          <w:szCs w:val="28"/>
        </w:rPr>
        <w:t xml:space="preserve">a)  What type of mirror is used for rear-view in the car? Mention the nature of </w:t>
      </w:r>
      <w:proofErr w:type="gramStart"/>
      <w:r>
        <w:rPr>
          <w:sz w:val="28"/>
          <w:szCs w:val="28"/>
        </w:rPr>
        <w:t>the  image</w:t>
      </w:r>
      <w:proofErr w:type="gramEnd"/>
      <w:r>
        <w:rPr>
          <w:sz w:val="28"/>
          <w:szCs w:val="28"/>
        </w:rPr>
        <w:t xml:space="preserve"> formed.</w:t>
      </w:r>
    </w:p>
    <w:p w14:paraId="6D34DF7A" w14:textId="77777777" w:rsidR="003F3AB1" w:rsidRDefault="0076480D">
      <w:pPr>
        <w:spacing w:before="2" w:line="276" w:lineRule="auto"/>
        <w:ind w:left="880" w:right="192" w:hanging="360"/>
        <w:rPr>
          <w:sz w:val="28"/>
          <w:szCs w:val="28"/>
        </w:rPr>
      </w:pPr>
      <w:r>
        <w:rPr>
          <w:sz w:val="28"/>
          <w:szCs w:val="28"/>
        </w:rPr>
        <w:t xml:space="preserve">b)  Name the mirror that can </w:t>
      </w:r>
      <w:proofErr w:type="gramStart"/>
      <w:r>
        <w:rPr>
          <w:sz w:val="28"/>
          <w:szCs w:val="28"/>
        </w:rPr>
        <w:t>form  both</w:t>
      </w:r>
      <w:proofErr w:type="gramEnd"/>
      <w:r>
        <w:rPr>
          <w:sz w:val="28"/>
          <w:szCs w:val="28"/>
        </w:rPr>
        <w:t xml:space="preserve"> real and virtual image. Also draw the ray diagram of a concave mirror when the object is placed </w:t>
      </w:r>
      <w:r>
        <w:rPr>
          <w:sz w:val="28"/>
          <w:szCs w:val="28"/>
        </w:rPr>
        <w:t>between principal focus and pole of the mirror.</w:t>
      </w:r>
    </w:p>
    <w:p w14:paraId="206E411C" w14:textId="77777777" w:rsidR="003F3AB1" w:rsidRDefault="0076480D">
      <w:pPr>
        <w:spacing w:line="275" w:lineRule="auto"/>
        <w:ind w:left="520" w:right="659"/>
        <w:rPr>
          <w:sz w:val="28"/>
          <w:szCs w:val="28"/>
        </w:rPr>
      </w:pPr>
      <w:r>
        <w:rPr>
          <w:sz w:val="28"/>
          <w:szCs w:val="28"/>
        </w:rPr>
        <w:t xml:space="preserve">c)  Plane mirrors are </w:t>
      </w:r>
      <w:proofErr w:type="gramStart"/>
      <w:r>
        <w:rPr>
          <w:sz w:val="28"/>
          <w:szCs w:val="28"/>
        </w:rPr>
        <w:t>not  used</w:t>
      </w:r>
      <w:proofErr w:type="gramEnd"/>
      <w:r>
        <w:rPr>
          <w:sz w:val="28"/>
          <w:szCs w:val="28"/>
        </w:rPr>
        <w:t xml:space="preserve"> as rear-view mirrors in vehicles. Give reason</w:t>
      </w:r>
      <w:r>
        <w:rPr>
          <w:sz w:val="28"/>
          <w:szCs w:val="28"/>
        </w:rPr>
        <w:t xml:space="preserve"> d</w:t>
      </w:r>
      <w:proofErr w:type="gramStart"/>
      <w:r>
        <w:rPr>
          <w:sz w:val="28"/>
          <w:szCs w:val="28"/>
        </w:rPr>
        <w:t>)  Draw</w:t>
      </w:r>
      <w:proofErr w:type="gramEnd"/>
      <w:r>
        <w:rPr>
          <w:sz w:val="28"/>
          <w:szCs w:val="28"/>
        </w:rPr>
        <w:t xml:space="preserve"> the ray diagram of a convex mirror when the object is placed</w:t>
      </w:r>
    </w:p>
    <w:p w14:paraId="40C49754" w14:textId="77777777" w:rsidR="003F3AB1" w:rsidRDefault="0076480D">
      <w:pPr>
        <w:spacing w:before="4"/>
        <w:ind w:left="880"/>
        <w:rPr>
          <w:sz w:val="28"/>
          <w:szCs w:val="28"/>
        </w:rPr>
        <w:sectPr w:rsidR="003F3AB1">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260" w:bottom="280" w:left="1280" w:header="720" w:footer="864" w:gutter="0"/>
          <w:pgNumType w:start="1"/>
          <w:cols w:space="720"/>
        </w:sectPr>
      </w:pPr>
      <w:r>
        <w:rPr>
          <w:sz w:val="28"/>
          <w:szCs w:val="28"/>
        </w:rPr>
        <w:t>anywhere between infinity and pole of the mirror.</w:t>
      </w:r>
    </w:p>
    <w:p w14:paraId="50EE4848" w14:textId="77777777" w:rsidR="003F3AB1" w:rsidRDefault="003F3AB1">
      <w:pPr>
        <w:spacing w:before="7" w:line="140" w:lineRule="exact"/>
        <w:rPr>
          <w:sz w:val="15"/>
          <w:szCs w:val="15"/>
        </w:rPr>
      </w:pPr>
    </w:p>
    <w:p w14:paraId="6057D908" w14:textId="77777777" w:rsidR="003F3AB1" w:rsidRDefault="003F3AB1">
      <w:pPr>
        <w:spacing w:line="200" w:lineRule="exact"/>
      </w:pPr>
    </w:p>
    <w:p w14:paraId="252DF0CF" w14:textId="77777777" w:rsidR="003F3AB1" w:rsidRDefault="003F3AB1">
      <w:pPr>
        <w:spacing w:line="200" w:lineRule="exact"/>
      </w:pPr>
    </w:p>
    <w:p w14:paraId="6E7BF410" w14:textId="77777777" w:rsidR="003F3AB1" w:rsidRDefault="003F3AB1">
      <w:pPr>
        <w:spacing w:line="200" w:lineRule="exact"/>
      </w:pPr>
    </w:p>
    <w:p w14:paraId="244EF2DD" w14:textId="77777777" w:rsidR="003F3AB1" w:rsidRDefault="003F3AB1">
      <w:pPr>
        <w:spacing w:line="200" w:lineRule="exact"/>
      </w:pPr>
    </w:p>
    <w:p w14:paraId="03C7D53E" w14:textId="77777777" w:rsidR="003F3AB1" w:rsidRDefault="003F3AB1">
      <w:pPr>
        <w:spacing w:line="200" w:lineRule="exact"/>
      </w:pPr>
    </w:p>
    <w:p w14:paraId="244C4D8B" w14:textId="77777777" w:rsidR="003F3AB1" w:rsidRDefault="003F3AB1">
      <w:pPr>
        <w:spacing w:line="200" w:lineRule="exact"/>
      </w:pPr>
    </w:p>
    <w:p w14:paraId="1E4792CF" w14:textId="77777777" w:rsidR="003F3AB1" w:rsidRDefault="003F3AB1">
      <w:pPr>
        <w:spacing w:line="200" w:lineRule="exact"/>
      </w:pPr>
    </w:p>
    <w:p w14:paraId="3AD7C35A" w14:textId="77777777" w:rsidR="003F3AB1" w:rsidRDefault="003F3AB1">
      <w:pPr>
        <w:spacing w:line="200" w:lineRule="exact"/>
      </w:pPr>
    </w:p>
    <w:p w14:paraId="026E175C" w14:textId="77777777" w:rsidR="003F3AB1" w:rsidRDefault="003F3AB1">
      <w:pPr>
        <w:spacing w:line="200" w:lineRule="exact"/>
      </w:pPr>
    </w:p>
    <w:p w14:paraId="5482D8B9" w14:textId="77777777" w:rsidR="003F3AB1" w:rsidRDefault="003F3AB1">
      <w:pPr>
        <w:spacing w:line="200" w:lineRule="exact"/>
      </w:pPr>
    </w:p>
    <w:p w14:paraId="3AC102CF" w14:textId="77777777" w:rsidR="003F3AB1" w:rsidRDefault="003F3AB1">
      <w:pPr>
        <w:spacing w:line="200" w:lineRule="exact"/>
      </w:pPr>
    </w:p>
    <w:p w14:paraId="19958243" w14:textId="77777777" w:rsidR="003F3AB1" w:rsidRDefault="003F3AB1">
      <w:pPr>
        <w:spacing w:line="200" w:lineRule="exact"/>
      </w:pPr>
    </w:p>
    <w:p w14:paraId="17B30D9F" w14:textId="77777777" w:rsidR="003F3AB1" w:rsidRDefault="003F3AB1">
      <w:pPr>
        <w:spacing w:line="200" w:lineRule="exact"/>
      </w:pPr>
    </w:p>
    <w:p w14:paraId="4B1E58F7" w14:textId="77777777" w:rsidR="003F3AB1" w:rsidRDefault="003F3AB1">
      <w:pPr>
        <w:spacing w:line="200" w:lineRule="exact"/>
      </w:pPr>
    </w:p>
    <w:p w14:paraId="6647CB27" w14:textId="77777777" w:rsidR="003F3AB1" w:rsidRDefault="003F3AB1">
      <w:pPr>
        <w:spacing w:line="200" w:lineRule="exact"/>
      </w:pPr>
    </w:p>
    <w:p w14:paraId="6B4985AF" w14:textId="77777777" w:rsidR="003F3AB1" w:rsidRDefault="003F3AB1">
      <w:pPr>
        <w:spacing w:line="200" w:lineRule="exact"/>
      </w:pPr>
    </w:p>
    <w:p w14:paraId="7E9A87B3" w14:textId="77777777" w:rsidR="003F3AB1" w:rsidRDefault="0076480D">
      <w:pPr>
        <w:spacing w:before="24" w:line="275" w:lineRule="auto"/>
        <w:ind w:left="700" w:right="223"/>
        <w:rPr>
          <w:sz w:val="28"/>
          <w:szCs w:val="28"/>
        </w:rPr>
      </w:pPr>
      <w:proofErr w:type="spellStart"/>
      <w:r>
        <w:rPr>
          <w:b/>
          <w:sz w:val="28"/>
          <w:szCs w:val="28"/>
        </w:rPr>
        <w:t>II.Analyse</w:t>
      </w:r>
      <w:proofErr w:type="spellEnd"/>
      <w:r>
        <w:rPr>
          <w:b/>
          <w:sz w:val="28"/>
          <w:szCs w:val="28"/>
        </w:rPr>
        <w:t xml:space="preserve"> the following observation table showing the variation of image</w:t>
      </w:r>
      <w:r>
        <w:rPr>
          <w:b/>
          <w:sz w:val="28"/>
          <w:szCs w:val="28"/>
        </w:rPr>
        <w:t xml:space="preserve"> distance (v) with respect to the object distance (u) in case of a convex lens</w:t>
      </w:r>
    </w:p>
    <w:p w14:paraId="0954EB6C" w14:textId="77777777" w:rsidR="003F3AB1" w:rsidRDefault="0076480D">
      <w:pPr>
        <w:spacing w:before="1" w:line="300" w:lineRule="exact"/>
        <w:ind w:left="700"/>
        <w:rPr>
          <w:sz w:val="28"/>
          <w:szCs w:val="28"/>
        </w:rPr>
      </w:pPr>
      <w:r>
        <w:rPr>
          <w:b/>
          <w:position w:val="-1"/>
          <w:sz w:val="28"/>
          <w:szCs w:val="28"/>
        </w:rPr>
        <w:t xml:space="preserve">and answer the questions that </w:t>
      </w:r>
      <w:proofErr w:type="gramStart"/>
      <w:r>
        <w:rPr>
          <w:b/>
          <w:position w:val="-1"/>
          <w:sz w:val="28"/>
          <w:szCs w:val="28"/>
        </w:rPr>
        <w:t>follow,  without</w:t>
      </w:r>
      <w:proofErr w:type="gramEnd"/>
      <w:r>
        <w:rPr>
          <w:b/>
          <w:position w:val="-1"/>
          <w:sz w:val="28"/>
          <w:szCs w:val="28"/>
        </w:rPr>
        <w:t xml:space="preserve">  doing any  calculations:</w:t>
      </w:r>
    </w:p>
    <w:p w14:paraId="19D8386C" w14:textId="77777777" w:rsidR="003F3AB1" w:rsidRDefault="003F3AB1">
      <w:pPr>
        <w:spacing w:before="15" w:line="220" w:lineRule="exact"/>
        <w:rPr>
          <w:sz w:val="22"/>
          <w:szCs w:val="22"/>
        </w:rPr>
        <w:sectPr w:rsidR="003F3AB1">
          <w:pgSz w:w="12240" w:h="15840"/>
          <w:pgMar w:top="1480" w:right="1260" w:bottom="280" w:left="1280" w:header="0" w:footer="864" w:gutter="0"/>
          <w:cols w:space="720"/>
        </w:sectPr>
      </w:pPr>
    </w:p>
    <w:p w14:paraId="16F944D4" w14:textId="77777777" w:rsidR="003F3AB1" w:rsidRDefault="003F3AB1">
      <w:pPr>
        <w:spacing w:before="6" w:line="140" w:lineRule="exact"/>
        <w:rPr>
          <w:sz w:val="14"/>
          <w:szCs w:val="14"/>
        </w:rPr>
      </w:pPr>
    </w:p>
    <w:p w14:paraId="73D23854" w14:textId="77777777" w:rsidR="003F3AB1" w:rsidRDefault="003F3AB1">
      <w:pPr>
        <w:spacing w:line="200" w:lineRule="exact"/>
      </w:pPr>
    </w:p>
    <w:p w14:paraId="62C7DB03" w14:textId="77777777" w:rsidR="003F3AB1" w:rsidRDefault="0076480D">
      <w:pPr>
        <w:spacing w:line="300" w:lineRule="exact"/>
        <w:jc w:val="right"/>
        <w:rPr>
          <w:sz w:val="28"/>
          <w:szCs w:val="28"/>
        </w:rPr>
      </w:pPr>
      <w:r>
        <w:rPr>
          <w:position w:val="-1"/>
          <w:sz w:val="28"/>
          <w:szCs w:val="28"/>
        </w:rPr>
        <w:t>S.N</w:t>
      </w:r>
    </w:p>
    <w:p w14:paraId="2829DC88" w14:textId="77777777" w:rsidR="003F3AB1" w:rsidRDefault="0076480D">
      <w:pPr>
        <w:spacing w:before="24"/>
        <w:ind w:left="-44" w:right="-44"/>
        <w:jc w:val="center"/>
        <w:rPr>
          <w:sz w:val="28"/>
          <w:szCs w:val="28"/>
        </w:rPr>
      </w:pPr>
      <w:r>
        <w:br w:type="column"/>
      </w:r>
      <w:r>
        <w:rPr>
          <w:sz w:val="28"/>
          <w:szCs w:val="28"/>
        </w:rPr>
        <w:t>Object distance(u)</w:t>
      </w:r>
    </w:p>
    <w:p w14:paraId="68FE0A19" w14:textId="77777777" w:rsidR="003F3AB1" w:rsidRDefault="0076480D">
      <w:pPr>
        <w:spacing w:line="300" w:lineRule="exact"/>
        <w:ind w:left="727" w:right="903"/>
        <w:jc w:val="center"/>
        <w:rPr>
          <w:sz w:val="28"/>
          <w:szCs w:val="28"/>
        </w:rPr>
      </w:pPr>
      <w:r>
        <w:pict w14:anchorId="3E0BB314">
          <v:group id="_x0000_s1037" style="position:absolute;left:0;text-align:left;margin-left:120.35pt;margin-top:-16.5pt;width:321.05pt;height:197.3pt;z-index:-251660288;mso-position-horizontal-relative:page" coordorigin="2407,-330" coordsize="6421,3946">
            <v:shape id="_x0000_s1062" style="position:absolute;left:2417;top:-320;width:1179;height:0" coordorigin="2417,-320" coordsize="1179,0" path="m2417,-320r1179,e" filled="f" strokeweight=".58pt">
              <v:path arrowok="t"/>
            </v:shape>
            <v:shape id="_x0000_s1061" style="position:absolute;left:3606;top:-320;width:2602;height:0" coordorigin="3606,-320" coordsize="2602,0" path="m3606,-320r2602,e" filled="f" strokeweight=".58pt">
              <v:path arrowok="t"/>
            </v:shape>
            <v:shape id="_x0000_s1060" style="position:absolute;left:6217;top:-320;width:2600;height:0" coordorigin="6217,-320" coordsize="2600,0" path="m6217,-320r2600,e" filled="f" strokeweight=".58pt">
              <v:path arrowok="t"/>
            </v:shape>
            <v:shape id="_x0000_s1059" style="position:absolute;left:2417;top:333;width:1179;height:0" coordorigin="2417,333" coordsize="1179,0" path="m2417,333r1179,e" filled="f" strokeweight=".58pt">
              <v:path arrowok="t"/>
            </v:shape>
            <v:shape id="_x0000_s1058" style="position:absolute;left:3606;top:333;width:2602;height:0" coordorigin="3606,333" coordsize="2602,0" path="m3606,333r2602,e" filled="f" strokeweight=".58pt">
              <v:path arrowok="t"/>
            </v:shape>
            <v:shape id="_x0000_s1057" style="position:absolute;left:6217;top:333;width:2600;height:0" coordorigin="6217,333" coordsize="2600,0" path="m6217,333r2600,e" filled="f" strokeweight=".58pt">
              <v:path arrowok="t"/>
            </v:shape>
            <v:shape id="_x0000_s1056" style="position:absolute;left:2417;top:988;width:1179;height:0" coordorigin="2417,988" coordsize="1179,0" path="m2417,988r1179,e" filled="f" strokeweight=".58pt">
              <v:path arrowok="t"/>
            </v:shape>
            <v:shape id="_x0000_s1055" style="position:absolute;left:3606;top:988;width:2602;height:0" coordorigin="3606,988" coordsize="2602,0" path="m3606,988r2602,e" filled="f" strokeweight=".58pt">
              <v:path arrowok="t"/>
            </v:shape>
            <v:shape id="_x0000_s1054" style="position:absolute;left:6217;top:988;width:2600;height:0" coordorigin="6217,988" coordsize="2600,0" path="m6217,988r2600,e" filled="f" strokeweight=".58pt">
              <v:path arrowok="t"/>
            </v:shape>
            <v:shape id="_x0000_s1053" style="position:absolute;left:2417;top:1641;width:1179;height:0" coordorigin="2417,1641" coordsize="1179,0" path="m2417,1641r1179,e" filled="f" strokeweight=".58pt">
              <v:path arrowok="t"/>
            </v:shape>
            <v:shape id="_x0000_s1052" style="position:absolute;left:3606;top:1641;width:2602;height:0" coordorigin="3606,1641" coordsize="2602,0" path="m3606,1641r2602,e" filled="f" strokeweight=".58pt">
              <v:path arrowok="t"/>
            </v:shape>
            <v:shape id="_x0000_s1051" style="position:absolute;left:6217;top:1641;width:2600;height:0" coordorigin="6217,1641" coordsize="2600,0" path="m6217,1641r2600,e" filled="f" strokeweight=".58pt">
              <v:path arrowok="t"/>
            </v:shape>
            <v:shape id="_x0000_s1050" style="position:absolute;left:2417;top:2297;width:1179;height:0" coordorigin="2417,2297" coordsize="1179,0" path="m2417,2297r1179,e" filled="f" strokeweight=".58pt">
              <v:path arrowok="t"/>
            </v:shape>
            <v:shape id="_x0000_s1049" style="position:absolute;left:3606;top:2297;width:2602;height:0" coordorigin="3606,2297" coordsize="2602,0" path="m3606,2297r2602,e" filled="f" strokeweight=".58pt">
              <v:path arrowok="t"/>
            </v:shape>
            <v:shape id="_x0000_s1048" style="position:absolute;left:6217;top:2297;width:2600;height:0" coordorigin="6217,2297" coordsize="2600,0" path="m6217,2297r2600,e" filled="f" strokeweight=".58pt">
              <v:path arrowok="t"/>
            </v:shape>
            <v:shape id="_x0000_s1047" style="position:absolute;left:2417;top:2949;width:1179;height:0" coordorigin="2417,2949" coordsize="1179,0" path="m2417,2949r1179,e" filled="f" strokeweight=".58pt">
              <v:path arrowok="t"/>
            </v:shape>
            <v:shape id="_x0000_s1046" style="position:absolute;left:3606;top:2949;width:2602;height:0" coordorigin="3606,2949" coordsize="2602,0" path="m3606,2949r2602,e" filled="f" strokeweight=".58pt">
              <v:path arrowok="t"/>
            </v:shape>
            <v:shape id="_x0000_s1045" style="position:absolute;left:6217;top:2949;width:2600;height:0" coordorigin="6217,2949" coordsize="2600,0" path="m6217,2949r2600,e" filled="f" strokeweight=".58pt">
              <v:path arrowok="t"/>
            </v:shape>
            <v:shape id="_x0000_s1044" style="position:absolute;left:2412;top:-325;width:0;height:3934" coordorigin="2412,-325" coordsize="0,3934" path="m2412,-325r,3934e" filled="f" strokeweight=".58pt">
              <v:path arrowok="t"/>
            </v:shape>
            <v:shape id="_x0000_s1043" style="position:absolute;left:2417;top:3605;width:1179;height:0" coordorigin="2417,3605" coordsize="1179,0" path="m2417,3605r1179,e" filled="f" strokeweight=".58pt">
              <v:path arrowok="t"/>
            </v:shape>
            <v:shape id="_x0000_s1042" style="position:absolute;left:3601;top:-325;width:0;height:3934" coordorigin="3601,-325" coordsize="0,3934" path="m3601,-325r,3934e" filled="f" strokeweight=".58pt">
              <v:path arrowok="t"/>
            </v:shape>
            <v:shape id="_x0000_s1041" style="position:absolute;left:3606;top:3605;width:2602;height:0" coordorigin="3606,3605" coordsize="2602,0" path="m3606,3605r2602,e" filled="f" strokeweight=".58pt">
              <v:path arrowok="t"/>
            </v:shape>
            <v:shape id="_x0000_s1040" style="position:absolute;left:6213;top:-325;width:0;height:3934" coordorigin="6213,-325" coordsize="0,3934" path="m6213,-325r,3934e" filled="f" strokeweight=".58pt">
              <v:path arrowok="t"/>
            </v:shape>
            <v:shape id="_x0000_s1039" style="position:absolute;left:6217;top:3605;width:2600;height:0" coordorigin="6217,3605" coordsize="2600,0" path="m6217,3605r2600,e" filled="f" strokeweight=".58pt">
              <v:path arrowok="t"/>
            </v:shape>
            <v:shape id="_x0000_s1038" style="position:absolute;left:8822;top:-325;width:0;height:3934" coordorigin="8822,-325" coordsize="0,3934" path="m8822,-325r,3934e" filled="f" strokeweight=".58pt">
              <v:path arrowok="t"/>
            </v:shape>
            <w10:wrap anchorx="page"/>
          </v:group>
        </w:pict>
      </w:r>
      <w:r>
        <w:rPr>
          <w:position w:val="-1"/>
          <w:sz w:val="28"/>
          <w:szCs w:val="28"/>
        </w:rPr>
        <w:t>cm</w:t>
      </w:r>
    </w:p>
    <w:p w14:paraId="74D63FDD" w14:textId="77777777" w:rsidR="003F3AB1" w:rsidRDefault="0076480D">
      <w:pPr>
        <w:spacing w:before="24"/>
        <w:ind w:left="-44" w:right="2603"/>
        <w:jc w:val="center"/>
        <w:rPr>
          <w:sz w:val="28"/>
          <w:szCs w:val="28"/>
        </w:rPr>
      </w:pPr>
      <w:r>
        <w:br w:type="column"/>
      </w:r>
      <w:r>
        <w:rPr>
          <w:sz w:val="28"/>
          <w:szCs w:val="28"/>
        </w:rPr>
        <w:t>Image distance(v)</w:t>
      </w:r>
    </w:p>
    <w:p w14:paraId="5A5CF8DF" w14:textId="77777777" w:rsidR="003F3AB1" w:rsidRDefault="0076480D">
      <w:pPr>
        <w:spacing w:line="300" w:lineRule="exact"/>
        <w:ind w:left="727" w:right="3505"/>
        <w:jc w:val="center"/>
        <w:rPr>
          <w:sz w:val="28"/>
          <w:szCs w:val="28"/>
        </w:rPr>
        <w:sectPr w:rsidR="003F3AB1">
          <w:type w:val="continuous"/>
          <w:pgSz w:w="12240" w:h="15840"/>
          <w:pgMar w:top="1360" w:right="1260" w:bottom="280" w:left="1280" w:header="720" w:footer="720" w:gutter="0"/>
          <w:cols w:num="3" w:space="720" w:equalWidth="0">
            <w:col w:w="1670" w:space="759"/>
            <w:col w:w="2061" w:space="548"/>
            <w:col w:w="4662"/>
          </w:cols>
        </w:sectPr>
      </w:pPr>
      <w:r>
        <w:rPr>
          <w:position w:val="-1"/>
          <w:sz w:val="28"/>
          <w:szCs w:val="28"/>
        </w:rPr>
        <w:t>cm</w:t>
      </w:r>
    </w:p>
    <w:p w14:paraId="3BC458F4" w14:textId="77777777" w:rsidR="003F3AB1" w:rsidRDefault="003F3AB1">
      <w:pPr>
        <w:spacing w:before="4" w:line="100" w:lineRule="exact"/>
        <w:rPr>
          <w:sz w:val="11"/>
          <w:szCs w:val="11"/>
        </w:rPr>
      </w:pPr>
    </w:p>
    <w:p w14:paraId="76956F97" w14:textId="77777777" w:rsidR="003F3AB1" w:rsidRDefault="003F3AB1">
      <w:pPr>
        <w:spacing w:line="200" w:lineRule="exact"/>
      </w:pPr>
    </w:p>
    <w:p w14:paraId="5DE6E3B9" w14:textId="77777777" w:rsidR="003F3AB1" w:rsidRDefault="0076480D">
      <w:pPr>
        <w:spacing w:before="24" w:line="300" w:lineRule="exact"/>
        <w:ind w:left="1240"/>
        <w:rPr>
          <w:sz w:val="28"/>
          <w:szCs w:val="28"/>
        </w:rPr>
      </w:pPr>
      <w:r>
        <w:rPr>
          <w:position w:val="-1"/>
          <w:sz w:val="28"/>
          <w:szCs w:val="28"/>
        </w:rPr>
        <w:t>1                            -100                              +25</w:t>
      </w:r>
    </w:p>
    <w:p w14:paraId="7DBB1163" w14:textId="77777777" w:rsidR="003F3AB1" w:rsidRDefault="003F3AB1">
      <w:pPr>
        <w:spacing w:before="2" w:line="100" w:lineRule="exact"/>
        <w:rPr>
          <w:sz w:val="11"/>
          <w:szCs w:val="11"/>
        </w:rPr>
      </w:pPr>
    </w:p>
    <w:p w14:paraId="0C96F35C" w14:textId="77777777" w:rsidR="003F3AB1" w:rsidRDefault="003F3AB1">
      <w:pPr>
        <w:spacing w:line="200" w:lineRule="exact"/>
      </w:pPr>
    </w:p>
    <w:p w14:paraId="1602D595" w14:textId="77777777" w:rsidR="003F3AB1" w:rsidRDefault="0076480D">
      <w:pPr>
        <w:spacing w:before="24" w:line="300" w:lineRule="exact"/>
        <w:ind w:left="1240"/>
        <w:rPr>
          <w:sz w:val="28"/>
          <w:szCs w:val="28"/>
        </w:rPr>
      </w:pPr>
      <w:r>
        <w:rPr>
          <w:position w:val="-1"/>
          <w:sz w:val="28"/>
          <w:szCs w:val="28"/>
        </w:rPr>
        <w:t>2                              -60                               +30</w:t>
      </w:r>
    </w:p>
    <w:p w14:paraId="05C881B6" w14:textId="77777777" w:rsidR="003F3AB1" w:rsidRDefault="003F3AB1">
      <w:pPr>
        <w:spacing w:before="4" w:line="100" w:lineRule="exact"/>
        <w:rPr>
          <w:sz w:val="11"/>
          <w:szCs w:val="11"/>
        </w:rPr>
      </w:pPr>
    </w:p>
    <w:p w14:paraId="7824C8A7" w14:textId="77777777" w:rsidR="003F3AB1" w:rsidRDefault="003F3AB1">
      <w:pPr>
        <w:spacing w:line="200" w:lineRule="exact"/>
      </w:pPr>
    </w:p>
    <w:p w14:paraId="3632AEF2" w14:textId="77777777" w:rsidR="003F3AB1" w:rsidRDefault="0076480D">
      <w:pPr>
        <w:spacing w:before="24" w:line="300" w:lineRule="exact"/>
        <w:ind w:left="1240"/>
        <w:rPr>
          <w:sz w:val="28"/>
          <w:szCs w:val="28"/>
        </w:rPr>
      </w:pPr>
      <w:r>
        <w:rPr>
          <w:position w:val="-1"/>
          <w:sz w:val="28"/>
          <w:szCs w:val="28"/>
        </w:rPr>
        <w:t>3                              -40                               +40</w:t>
      </w:r>
    </w:p>
    <w:p w14:paraId="516E528E" w14:textId="77777777" w:rsidR="003F3AB1" w:rsidRDefault="003F3AB1">
      <w:pPr>
        <w:spacing w:before="2" w:line="100" w:lineRule="exact"/>
        <w:rPr>
          <w:sz w:val="11"/>
          <w:szCs w:val="11"/>
        </w:rPr>
      </w:pPr>
    </w:p>
    <w:p w14:paraId="1061E6DC" w14:textId="77777777" w:rsidR="003F3AB1" w:rsidRDefault="003F3AB1">
      <w:pPr>
        <w:spacing w:line="200" w:lineRule="exact"/>
      </w:pPr>
    </w:p>
    <w:p w14:paraId="16E22E29" w14:textId="77777777" w:rsidR="003F3AB1" w:rsidRDefault="0076480D">
      <w:pPr>
        <w:spacing w:before="24" w:line="300" w:lineRule="exact"/>
        <w:ind w:left="1240"/>
        <w:rPr>
          <w:sz w:val="28"/>
          <w:szCs w:val="28"/>
        </w:rPr>
      </w:pPr>
      <w:r>
        <w:rPr>
          <w:position w:val="-1"/>
          <w:sz w:val="28"/>
          <w:szCs w:val="28"/>
        </w:rPr>
        <w:t xml:space="preserve">4            </w:t>
      </w:r>
      <w:r>
        <w:rPr>
          <w:position w:val="-1"/>
          <w:sz w:val="28"/>
          <w:szCs w:val="28"/>
        </w:rPr>
        <w:t xml:space="preserve">                  -30                               +60</w:t>
      </w:r>
    </w:p>
    <w:p w14:paraId="7E11A31F" w14:textId="77777777" w:rsidR="003F3AB1" w:rsidRDefault="003F3AB1">
      <w:pPr>
        <w:spacing w:before="4" w:line="100" w:lineRule="exact"/>
        <w:rPr>
          <w:sz w:val="11"/>
          <w:szCs w:val="11"/>
        </w:rPr>
      </w:pPr>
    </w:p>
    <w:p w14:paraId="05ABE05D" w14:textId="77777777" w:rsidR="003F3AB1" w:rsidRDefault="003F3AB1">
      <w:pPr>
        <w:spacing w:line="200" w:lineRule="exact"/>
      </w:pPr>
    </w:p>
    <w:p w14:paraId="2DCB0C41" w14:textId="77777777" w:rsidR="003F3AB1" w:rsidRDefault="0076480D">
      <w:pPr>
        <w:spacing w:before="24" w:line="300" w:lineRule="exact"/>
        <w:ind w:left="1240"/>
        <w:rPr>
          <w:sz w:val="28"/>
          <w:szCs w:val="28"/>
        </w:rPr>
      </w:pPr>
      <w:r>
        <w:rPr>
          <w:position w:val="-1"/>
          <w:sz w:val="28"/>
          <w:szCs w:val="28"/>
        </w:rPr>
        <w:t>5                               -10                     + 100</w:t>
      </w:r>
    </w:p>
    <w:p w14:paraId="61A1E37E" w14:textId="77777777" w:rsidR="003F3AB1" w:rsidRDefault="003F3AB1">
      <w:pPr>
        <w:spacing w:before="10" w:line="140" w:lineRule="exact"/>
        <w:rPr>
          <w:sz w:val="15"/>
          <w:szCs w:val="15"/>
        </w:rPr>
      </w:pPr>
    </w:p>
    <w:p w14:paraId="1AA1365D" w14:textId="77777777" w:rsidR="003F3AB1" w:rsidRDefault="003F3AB1">
      <w:pPr>
        <w:spacing w:line="200" w:lineRule="exact"/>
      </w:pPr>
    </w:p>
    <w:p w14:paraId="35AF3C3E" w14:textId="77777777" w:rsidR="003F3AB1" w:rsidRDefault="003F3AB1">
      <w:pPr>
        <w:spacing w:line="200" w:lineRule="exact"/>
      </w:pPr>
    </w:p>
    <w:p w14:paraId="1EA6E1AE" w14:textId="77777777" w:rsidR="003F3AB1" w:rsidRDefault="0076480D">
      <w:pPr>
        <w:spacing w:before="24" w:line="277" w:lineRule="auto"/>
        <w:ind w:left="1600" w:right="506" w:hanging="360"/>
        <w:rPr>
          <w:sz w:val="28"/>
          <w:szCs w:val="28"/>
        </w:rPr>
      </w:pPr>
      <w:r>
        <w:rPr>
          <w:sz w:val="28"/>
          <w:szCs w:val="28"/>
        </w:rPr>
        <w:t xml:space="preserve">a)  State the lens formula. What is the focal length of the given convex </w:t>
      </w:r>
      <w:proofErr w:type="gramStart"/>
      <w:r>
        <w:rPr>
          <w:sz w:val="28"/>
          <w:szCs w:val="28"/>
        </w:rPr>
        <w:t>lens</w:t>
      </w:r>
      <w:proofErr w:type="gramEnd"/>
    </w:p>
    <w:p w14:paraId="032C8ACF" w14:textId="77777777" w:rsidR="003F3AB1" w:rsidRDefault="0076480D">
      <w:pPr>
        <w:spacing w:line="320" w:lineRule="exact"/>
        <w:ind w:left="1240"/>
        <w:rPr>
          <w:sz w:val="28"/>
          <w:szCs w:val="28"/>
        </w:rPr>
      </w:pPr>
      <w:r>
        <w:rPr>
          <w:sz w:val="28"/>
          <w:szCs w:val="28"/>
        </w:rPr>
        <w:t>b)  Write the serial no. of the observation that is not correct. Why</w:t>
      </w:r>
    </w:p>
    <w:p w14:paraId="5ED5DC52" w14:textId="77777777" w:rsidR="003F3AB1" w:rsidRDefault="0076480D">
      <w:pPr>
        <w:spacing w:before="47" w:line="277" w:lineRule="auto"/>
        <w:ind w:left="1600" w:right="435" w:hanging="360"/>
        <w:rPr>
          <w:sz w:val="28"/>
          <w:szCs w:val="28"/>
        </w:rPr>
      </w:pPr>
      <w:r>
        <w:rPr>
          <w:sz w:val="28"/>
          <w:szCs w:val="28"/>
        </w:rPr>
        <w:t>c)  Using an appropriate scale draw the ray diagram for the observation serial no.4</w:t>
      </w:r>
    </w:p>
    <w:p w14:paraId="4D722DAD" w14:textId="77777777" w:rsidR="003F3AB1" w:rsidRDefault="0076480D">
      <w:pPr>
        <w:spacing w:line="320" w:lineRule="exact"/>
        <w:ind w:left="1240"/>
        <w:rPr>
          <w:sz w:val="28"/>
          <w:szCs w:val="28"/>
        </w:rPr>
      </w:pPr>
      <w:r>
        <w:rPr>
          <w:sz w:val="28"/>
          <w:szCs w:val="28"/>
        </w:rPr>
        <w:t xml:space="preserve">d)  Under what condition </w:t>
      </w:r>
      <w:r>
        <w:rPr>
          <w:sz w:val="28"/>
          <w:szCs w:val="28"/>
        </w:rPr>
        <w:t xml:space="preserve">does a biconvex lens of glass </w:t>
      </w:r>
      <w:proofErr w:type="gramStart"/>
      <w:r>
        <w:rPr>
          <w:sz w:val="28"/>
          <w:szCs w:val="28"/>
        </w:rPr>
        <w:t>having  a</w:t>
      </w:r>
      <w:proofErr w:type="gramEnd"/>
      <w:r>
        <w:rPr>
          <w:sz w:val="28"/>
          <w:szCs w:val="28"/>
        </w:rPr>
        <w:t xml:space="preserve"> certain</w:t>
      </w:r>
    </w:p>
    <w:p w14:paraId="304F284E" w14:textId="77777777" w:rsidR="003F3AB1" w:rsidRDefault="0076480D">
      <w:pPr>
        <w:spacing w:before="47"/>
        <w:ind w:left="1600"/>
        <w:rPr>
          <w:sz w:val="28"/>
          <w:szCs w:val="28"/>
        </w:rPr>
        <w:sectPr w:rsidR="003F3AB1">
          <w:type w:val="continuous"/>
          <w:pgSz w:w="12240" w:h="15840"/>
          <w:pgMar w:top="1360" w:right="1260" w:bottom="280" w:left="1280" w:header="720" w:footer="720" w:gutter="0"/>
          <w:cols w:space="720"/>
        </w:sectPr>
      </w:pPr>
      <w:r>
        <w:rPr>
          <w:sz w:val="28"/>
          <w:szCs w:val="28"/>
        </w:rPr>
        <w:t>refractive index act as a plane glass sheet when immersed in a liquid?</w:t>
      </w:r>
    </w:p>
    <w:p w14:paraId="67CA05BC" w14:textId="77777777" w:rsidR="003F3AB1" w:rsidRDefault="003F3AB1">
      <w:pPr>
        <w:spacing w:before="5" w:line="180" w:lineRule="exact"/>
        <w:rPr>
          <w:sz w:val="18"/>
          <w:szCs w:val="18"/>
        </w:rPr>
      </w:pPr>
    </w:p>
    <w:p w14:paraId="4C4AEF7D" w14:textId="77777777" w:rsidR="003F3AB1" w:rsidRDefault="003F3AB1">
      <w:pPr>
        <w:spacing w:line="200" w:lineRule="exact"/>
      </w:pPr>
    </w:p>
    <w:p w14:paraId="71D2615A" w14:textId="77777777" w:rsidR="003F3AB1" w:rsidRDefault="003F3AB1">
      <w:pPr>
        <w:spacing w:line="200" w:lineRule="exact"/>
      </w:pPr>
    </w:p>
    <w:p w14:paraId="2EEDBCD2" w14:textId="77777777" w:rsidR="003F3AB1" w:rsidRDefault="003F3AB1">
      <w:pPr>
        <w:spacing w:line="200" w:lineRule="exact"/>
      </w:pPr>
    </w:p>
    <w:p w14:paraId="71719954" w14:textId="77777777" w:rsidR="003F3AB1" w:rsidRDefault="003F3AB1">
      <w:pPr>
        <w:spacing w:line="200" w:lineRule="exact"/>
      </w:pPr>
    </w:p>
    <w:p w14:paraId="2E1431F0" w14:textId="77777777" w:rsidR="003F3AB1" w:rsidRDefault="003F3AB1">
      <w:pPr>
        <w:spacing w:line="200" w:lineRule="exact"/>
      </w:pPr>
    </w:p>
    <w:p w14:paraId="57CC98EE" w14:textId="77777777" w:rsidR="003F3AB1" w:rsidRDefault="003F3AB1">
      <w:pPr>
        <w:spacing w:line="200" w:lineRule="exact"/>
      </w:pPr>
    </w:p>
    <w:p w14:paraId="5F13CD02" w14:textId="77777777" w:rsidR="003F3AB1" w:rsidRDefault="003F3AB1">
      <w:pPr>
        <w:spacing w:line="200" w:lineRule="exact"/>
      </w:pPr>
    </w:p>
    <w:p w14:paraId="15ACAACF" w14:textId="77777777" w:rsidR="003F3AB1" w:rsidRDefault="003F3AB1">
      <w:pPr>
        <w:spacing w:line="200" w:lineRule="exact"/>
      </w:pPr>
    </w:p>
    <w:p w14:paraId="1C217BF4" w14:textId="77777777" w:rsidR="003F3AB1" w:rsidRDefault="003F3AB1">
      <w:pPr>
        <w:spacing w:line="200" w:lineRule="exact"/>
      </w:pPr>
    </w:p>
    <w:p w14:paraId="4B9CEE52" w14:textId="77777777" w:rsidR="003F3AB1" w:rsidRDefault="003F3AB1">
      <w:pPr>
        <w:spacing w:line="200" w:lineRule="exact"/>
      </w:pPr>
    </w:p>
    <w:p w14:paraId="5E6F9FD8" w14:textId="77777777" w:rsidR="003F3AB1" w:rsidRDefault="003F3AB1">
      <w:pPr>
        <w:spacing w:line="200" w:lineRule="exact"/>
      </w:pPr>
    </w:p>
    <w:p w14:paraId="7B541C6C" w14:textId="77777777" w:rsidR="003F3AB1" w:rsidRDefault="003F3AB1">
      <w:pPr>
        <w:spacing w:line="200" w:lineRule="exact"/>
      </w:pPr>
    </w:p>
    <w:p w14:paraId="64D35E35" w14:textId="77777777" w:rsidR="003F3AB1" w:rsidRDefault="003F3AB1">
      <w:pPr>
        <w:spacing w:line="200" w:lineRule="exact"/>
      </w:pPr>
    </w:p>
    <w:p w14:paraId="1BD20494" w14:textId="77777777" w:rsidR="003F3AB1" w:rsidRDefault="0076480D">
      <w:pPr>
        <w:spacing w:before="24"/>
        <w:ind w:left="876" w:right="1689" w:hanging="715"/>
        <w:rPr>
          <w:sz w:val="28"/>
          <w:szCs w:val="28"/>
        </w:rPr>
      </w:pPr>
      <w:r>
        <w:rPr>
          <w:b/>
          <w:sz w:val="28"/>
          <w:szCs w:val="28"/>
        </w:rPr>
        <w:t xml:space="preserve">III.     Answer the questions that follow on the basis of your understanding of the following </w:t>
      </w:r>
      <w:proofErr w:type="spellStart"/>
      <w:r>
        <w:rPr>
          <w:b/>
          <w:sz w:val="28"/>
          <w:szCs w:val="28"/>
        </w:rPr>
        <w:t>paragraphst</w:t>
      </w:r>
      <w:proofErr w:type="spellEnd"/>
      <w:r>
        <w:rPr>
          <w:b/>
          <w:sz w:val="28"/>
          <w:szCs w:val="28"/>
        </w:rPr>
        <w:t xml:space="preserve"> and the related studied concepts</w:t>
      </w:r>
    </w:p>
    <w:p w14:paraId="630655C4" w14:textId="77777777" w:rsidR="003F3AB1" w:rsidRDefault="0076480D">
      <w:pPr>
        <w:tabs>
          <w:tab w:val="left" w:pos="860"/>
        </w:tabs>
        <w:spacing w:before="6" w:line="320" w:lineRule="exact"/>
        <w:ind w:left="876" w:right="1413" w:hanging="715"/>
        <w:rPr>
          <w:sz w:val="28"/>
          <w:szCs w:val="28"/>
        </w:rPr>
      </w:pPr>
      <w:r>
        <w:rPr>
          <w:b/>
          <w:sz w:val="28"/>
          <w:szCs w:val="28"/>
        </w:rPr>
        <w:t>I</w:t>
      </w:r>
      <w:r>
        <w:rPr>
          <w:b/>
          <w:sz w:val="28"/>
          <w:szCs w:val="28"/>
        </w:rPr>
        <w:tab/>
      </w:r>
      <w:proofErr w:type="spellStart"/>
      <w:r>
        <w:rPr>
          <w:b/>
          <w:sz w:val="28"/>
          <w:szCs w:val="28"/>
        </w:rPr>
        <w:t>Colourful</w:t>
      </w:r>
      <w:proofErr w:type="spellEnd"/>
      <w:r>
        <w:rPr>
          <w:b/>
          <w:sz w:val="28"/>
          <w:szCs w:val="28"/>
        </w:rPr>
        <w:t xml:space="preserve"> clothes, </w:t>
      </w:r>
      <w:proofErr w:type="spellStart"/>
      <w:r>
        <w:rPr>
          <w:b/>
          <w:sz w:val="28"/>
          <w:szCs w:val="28"/>
        </w:rPr>
        <w:t>colour</w:t>
      </w:r>
      <w:proofErr w:type="spellEnd"/>
      <w:r>
        <w:rPr>
          <w:b/>
          <w:sz w:val="28"/>
          <w:szCs w:val="28"/>
        </w:rPr>
        <w:t xml:space="preserve"> television and the </w:t>
      </w:r>
      <w:proofErr w:type="gramStart"/>
      <w:r>
        <w:rPr>
          <w:b/>
          <w:sz w:val="28"/>
          <w:szCs w:val="28"/>
        </w:rPr>
        <w:t xml:space="preserve">flashing </w:t>
      </w:r>
      <w:proofErr w:type="spellStart"/>
      <w:r>
        <w:rPr>
          <w:b/>
          <w:sz w:val="28"/>
          <w:szCs w:val="28"/>
        </w:rPr>
        <w:t>coloured</w:t>
      </w:r>
      <w:proofErr w:type="spellEnd"/>
      <w:proofErr w:type="gramEnd"/>
      <w:r>
        <w:rPr>
          <w:b/>
          <w:sz w:val="28"/>
          <w:szCs w:val="28"/>
        </w:rPr>
        <w:t xml:space="preserve"> lights in a disco all help to make life brighter. It</w:t>
      </w:r>
      <w:r>
        <w:rPr>
          <w:b/>
          <w:sz w:val="28"/>
          <w:szCs w:val="28"/>
        </w:rPr>
        <w:t xml:space="preserve"> was Newton who, in 1666, set us on the road to understanding how </w:t>
      </w:r>
      <w:proofErr w:type="spellStart"/>
      <w:r>
        <w:rPr>
          <w:b/>
          <w:sz w:val="28"/>
          <w:szCs w:val="28"/>
        </w:rPr>
        <w:t>colours</w:t>
      </w:r>
      <w:proofErr w:type="spellEnd"/>
      <w:r>
        <w:rPr>
          <w:b/>
          <w:sz w:val="28"/>
          <w:szCs w:val="28"/>
        </w:rPr>
        <w:t xml:space="preserve"> may arise. He produced them by allowing sunlight (which is white) to fall on a triangular glass prism. The band of </w:t>
      </w:r>
      <w:proofErr w:type="spellStart"/>
      <w:r>
        <w:rPr>
          <w:b/>
          <w:sz w:val="28"/>
          <w:szCs w:val="28"/>
        </w:rPr>
        <w:t>colours</w:t>
      </w:r>
      <w:proofErr w:type="spellEnd"/>
      <w:r>
        <w:rPr>
          <w:b/>
          <w:sz w:val="28"/>
          <w:szCs w:val="28"/>
        </w:rPr>
        <w:t xml:space="preserve"> obtained is a spectrum and this phenomenon is dispersion</w:t>
      </w:r>
    </w:p>
    <w:p w14:paraId="05151C4B" w14:textId="77777777" w:rsidR="003F3AB1" w:rsidRDefault="0076480D">
      <w:pPr>
        <w:spacing w:line="300" w:lineRule="exact"/>
        <w:ind w:left="160"/>
        <w:rPr>
          <w:sz w:val="28"/>
          <w:szCs w:val="28"/>
        </w:rPr>
      </w:pPr>
      <w:r>
        <w:rPr>
          <w:b/>
          <w:sz w:val="28"/>
          <w:szCs w:val="28"/>
        </w:rPr>
        <w:t>1.</w:t>
      </w:r>
      <w:r>
        <w:rPr>
          <w:b/>
          <w:sz w:val="28"/>
          <w:szCs w:val="28"/>
        </w:rPr>
        <w:t xml:space="preserve">       For which </w:t>
      </w:r>
      <w:proofErr w:type="spellStart"/>
      <w:r>
        <w:rPr>
          <w:b/>
          <w:sz w:val="28"/>
          <w:szCs w:val="28"/>
        </w:rPr>
        <w:t>colour</w:t>
      </w:r>
      <w:proofErr w:type="spellEnd"/>
      <w:r>
        <w:rPr>
          <w:b/>
          <w:sz w:val="28"/>
          <w:szCs w:val="28"/>
        </w:rPr>
        <w:t xml:space="preserve"> refractive index of glass is maximum?</w:t>
      </w:r>
    </w:p>
    <w:p w14:paraId="15EB25CB" w14:textId="77777777" w:rsidR="003F3AB1" w:rsidRDefault="0076480D">
      <w:pPr>
        <w:spacing w:before="2"/>
        <w:ind w:left="876"/>
        <w:rPr>
          <w:sz w:val="28"/>
          <w:szCs w:val="28"/>
        </w:rPr>
      </w:pPr>
      <w:proofErr w:type="gramStart"/>
      <w:r>
        <w:rPr>
          <w:b/>
          <w:sz w:val="28"/>
          <w:szCs w:val="28"/>
        </w:rPr>
        <w:t>a)Red</w:t>
      </w:r>
      <w:proofErr w:type="gramEnd"/>
      <w:r>
        <w:rPr>
          <w:b/>
          <w:sz w:val="28"/>
          <w:szCs w:val="28"/>
        </w:rPr>
        <w:t xml:space="preserve">  b) Violet  c)  Yellow     d)Green</w:t>
      </w:r>
    </w:p>
    <w:p w14:paraId="7915873A" w14:textId="77777777" w:rsidR="003F3AB1" w:rsidRDefault="0076480D">
      <w:pPr>
        <w:tabs>
          <w:tab w:val="left" w:pos="860"/>
        </w:tabs>
        <w:spacing w:before="3" w:line="320" w:lineRule="exact"/>
        <w:ind w:left="876" w:right="1831" w:hanging="715"/>
        <w:rPr>
          <w:sz w:val="28"/>
          <w:szCs w:val="28"/>
        </w:rPr>
      </w:pPr>
      <w:r>
        <w:rPr>
          <w:b/>
          <w:sz w:val="28"/>
          <w:szCs w:val="28"/>
        </w:rPr>
        <w:t>2.</w:t>
      </w:r>
      <w:r>
        <w:rPr>
          <w:b/>
          <w:sz w:val="28"/>
          <w:szCs w:val="28"/>
        </w:rPr>
        <w:tab/>
        <w:t xml:space="preserve">The seven </w:t>
      </w:r>
      <w:proofErr w:type="spellStart"/>
      <w:r>
        <w:rPr>
          <w:b/>
          <w:sz w:val="28"/>
          <w:szCs w:val="28"/>
        </w:rPr>
        <w:t>coloured</w:t>
      </w:r>
      <w:proofErr w:type="spellEnd"/>
      <w:r>
        <w:rPr>
          <w:b/>
          <w:sz w:val="28"/>
          <w:szCs w:val="28"/>
        </w:rPr>
        <w:t xml:space="preserve"> light of a spectrum can be recombined when two prisms are placed in</w:t>
      </w:r>
    </w:p>
    <w:p w14:paraId="49F1BBE6" w14:textId="77777777" w:rsidR="003F3AB1" w:rsidRDefault="0076480D">
      <w:pPr>
        <w:spacing w:line="320" w:lineRule="exact"/>
        <w:ind w:left="876" w:right="2873"/>
        <w:rPr>
          <w:sz w:val="28"/>
          <w:szCs w:val="28"/>
        </w:rPr>
      </w:pPr>
      <w:r>
        <w:rPr>
          <w:b/>
          <w:sz w:val="28"/>
          <w:szCs w:val="28"/>
        </w:rPr>
        <w:t>a)  Horizontal position with respect to each other. b) Adjacent</w:t>
      </w:r>
      <w:r>
        <w:rPr>
          <w:b/>
          <w:sz w:val="28"/>
          <w:szCs w:val="28"/>
        </w:rPr>
        <w:t xml:space="preserve"> position with respect to each other</w:t>
      </w:r>
    </w:p>
    <w:p w14:paraId="59C23BE6" w14:textId="77777777" w:rsidR="003F3AB1" w:rsidRDefault="0076480D">
      <w:pPr>
        <w:spacing w:line="300" w:lineRule="exact"/>
        <w:ind w:left="876"/>
        <w:rPr>
          <w:sz w:val="28"/>
          <w:szCs w:val="28"/>
        </w:rPr>
      </w:pPr>
      <w:r>
        <w:rPr>
          <w:b/>
          <w:sz w:val="28"/>
          <w:szCs w:val="28"/>
        </w:rPr>
        <w:t>c) Inverted position with respect to each other</w:t>
      </w:r>
    </w:p>
    <w:p w14:paraId="0B80BC20" w14:textId="77777777" w:rsidR="003F3AB1" w:rsidRDefault="0076480D">
      <w:pPr>
        <w:spacing w:before="2"/>
        <w:ind w:left="876"/>
        <w:rPr>
          <w:sz w:val="28"/>
          <w:szCs w:val="28"/>
        </w:rPr>
      </w:pPr>
      <w:r>
        <w:rPr>
          <w:b/>
          <w:sz w:val="28"/>
          <w:szCs w:val="28"/>
        </w:rPr>
        <w:t>d) Vertical position with respect to each other</w:t>
      </w:r>
    </w:p>
    <w:p w14:paraId="64BDDBBC" w14:textId="77777777" w:rsidR="003F3AB1" w:rsidRDefault="0076480D">
      <w:pPr>
        <w:tabs>
          <w:tab w:val="left" w:pos="860"/>
        </w:tabs>
        <w:spacing w:before="3" w:line="320" w:lineRule="exact"/>
        <w:ind w:left="876" w:right="2087" w:hanging="715"/>
        <w:rPr>
          <w:sz w:val="28"/>
          <w:szCs w:val="28"/>
        </w:rPr>
      </w:pPr>
      <w:r>
        <w:rPr>
          <w:b/>
          <w:sz w:val="28"/>
          <w:szCs w:val="28"/>
        </w:rPr>
        <w:t>3.</w:t>
      </w:r>
      <w:r>
        <w:rPr>
          <w:b/>
          <w:sz w:val="28"/>
          <w:szCs w:val="28"/>
        </w:rPr>
        <w:tab/>
        <w:t xml:space="preserve">When white light enters into a prism, it gets split into its constituent </w:t>
      </w:r>
      <w:proofErr w:type="spellStart"/>
      <w:r>
        <w:rPr>
          <w:b/>
          <w:sz w:val="28"/>
          <w:szCs w:val="28"/>
        </w:rPr>
        <w:t>colours</w:t>
      </w:r>
      <w:proofErr w:type="spellEnd"/>
      <w:r>
        <w:rPr>
          <w:b/>
          <w:sz w:val="28"/>
          <w:szCs w:val="28"/>
        </w:rPr>
        <w:t>. This is due to</w:t>
      </w:r>
    </w:p>
    <w:p w14:paraId="62A39968" w14:textId="77777777" w:rsidR="003F3AB1" w:rsidRDefault="0076480D">
      <w:pPr>
        <w:spacing w:line="300" w:lineRule="exact"/>
        <w:ind w:left="876"/>
        <w:rPr>
          <w:sz w:val="28"/>
          <w:szCs w:val="28"/>
        </w:rPr>
      </w:pPr>
      <w:r>
        <w:rPr>
          <w:b/>
          <w:sz w:val="28"/>
          <w:szCs w:val="28"/>
        </w:rPr>
        <w:t>a) Different refractive</w:t>
      </w:r>
      <w:r>
        <w:rPr>
          <w:b/>
          <w:sz w:val="28"/>
          <w:szCs w:val="28"/>
        </w:rPr>
        <w:t xml:space="preserve"> </w:t>
      </w:r>
      <w:proofErr w:type="gramStart"/>
      <w:r>
        <w:rPr>
          <w:b/>
          <w:sz w:val="28"/>
          <w:szCs w:val="28"/>
        </w:rPr>
        <w:t>index  for</w:t>
      </w:r>
      <w:proofErr w:type="gramEnd"/>
      <w:r>
        <w:rPr>
          <w:b/>
          <w:sz w:val="28"/>
          <w:szCs w:val="28"/>
        </w:rPr>
        <w:t xml:space="preserve"> different wavelength of each</w:t>
      </w:r>
    </w:p>
    <w:p w14:paraId="39410A04" w14:textId="77777777" w:rsidR="003F3AB1" w:rsidRDefault="0076480D">
      <w:pPr>
        <w:ind w:left="876"/>
        <w:rPr>
          <w:sz w:val="28"/>
          <w:szCs w:val="28"/>
        </w:rPr>
      </w:pPr>
      <w:proofErr w:type="spellStart"/>
      <w:r>
        <w:rPr>
          <w:b/>
          <w:sz w:val="28"/>
          <w:szCs w:val="28"/>
        </w:rPr>
        <w:t>colour</w:t>
      </w:r>
      <w:proofErr w:type="spellEnd"/>
    </w:p>
    <w:p w14:paraId="0F2A1020" w14:textId="77777777" w:rsidR="003F3AB1" w:rsidRDefault="0076480D">
      <w:pPr>
        <w:spacing w:before="3" w:line="320" w:lineRule="exact"/>
        <w:ind w:left="876" w:right="3291"/>
        <w:rPr>
          <w:sz w:val="28"/>
          <w:szCs w:val="28"/>
        </w:rPr>
      </w:pPr>
      <w:r>
        <w:rPr>
          <w:b/>
          <w:sz w:val="28"/>
          <w:szCs w:val="28"/>
        </w:rPr>
        <w:t xml:space="preserve">b)  Each </w:t>
      </w:r>
      <w:proofErr w:type="spellStart"/>
      <w:r>
        <w:rPr>
          <w:b/>
          <w:sz w:val="28"/>
          <w:szCs w:val="28"/>
        </w:rPr>
        <w:t>colour</w:t>
      </w:r>
      <w:proofErr w:type="spellEnd"/>
      <w:r>
        <w:rPr>
          <w:b/>
          <w:sz w:val="28"/>
          <w:szCs w:val="28"/>
        </w:rPr>
        <w:t xml:space="preserve"> has same velocity in the prism c) Prism material have high density</w:t>
      </w:r>
    </w:p>
    <w:p w14:paraId="5BB958D7" w14:textId="77777777" w:rsidR="003F3AB1" w:rsidRDefault="0076480D">
      <w:pPr>
        <w:spacing w:line="320" w:lineRule="exact"/>
        <w:ind w:left="876"/>
        <w:rPr>
          <w:sz w:val="28"/>
          <w:szCs w:val="28"/>
        </w:rPr>
      </w:pPr>
      <w:r>
        <w:rPr>
          <w:b/>
          <w:sz w:val="28"/>
          <w:szCs w:val="28"/>
        </w:rPr>
        <w:t>d) Scattering of light</w:t>
      </w:r>
    </w:p>
    <w:p w14:paraId="7092194D" w14:textId="77777777" w:rsidR="003F3AB1" w:rsidRDefault="0076480D">
      <w:pPr>
        <w:tabs>
          <w:tab w:val="left" w:pos="860"/>
        </w:tabs>
        <w:spacing w:before="3" w:line="320" w:lineRule="exact"/>
        <w:ind w:left="876" w:right="1462" w:hanging="715"/>
        <w:rPr>
          <w:sz w:val="28"/>
          <w:szCs w:val="28"/>
        </w:rPr>
      </w:pPr>
      <w:r>
        <w:rPr>
          <w:b/>
          <w:sz w:val="28"/>
          <w:szCs w:val="28"/>
        </w:rPr>
        <w:t>4</w:t>
      </w:r>
      <w:r>
        <w:rPr>
          <w:b/>
          <w:sz w:val="28"/>
          <w:szCs w:val="28"/>
        </w:rPr>
        <w:tab/>
      </w:r>
      <w:r>
        <w:rPr>
          <w:b/>
          <w:sz w:val="28"/>
          <w:szCs w:val="28"/>
        </w:rPr>
        <w:t xml:space="preserve">The angle between incident ray and emergent ray </w:t>
      </w:r>
      <w:proofErr w:type="gramStart"/>
      <w:r>
        <w:rPr>
          <w:b/>
          <w:sz w:val="28"/>
          <w:szCs w:val="28"/>
        </w:rPr>
        <w:t>of  prism</w:t>
      </w:r>
      <w:proofErr w:type="gramEnd"/>
      <w:r>
        <w:rPr>
          <w:b/>
          <w:sz w:val="28"/>
          <w:szCs w:val="28"/>
        </w:rPr>
        <w:t xml:space="preserve"> is called</w:t>
      </w:r>
    </w:p>
    <w:p w14:paraId="2FE1A013" w14:textId="77777777" w:rsidR="003F3AB1" w:rsidRDefault="0076480D">
      <w:pPr>
        <w:spacing w:line="320" w:lineRule="exact"/>
        <w:ind w:left="876" w:right="6279"/>
        <w:rPr>
          <w:sz w:val="28"/>
          <w:szCs w:val="28"/>
        </w:rPr>
      </w:pPr>
      <w:proofErr w:type="gramStart"/>
      <w:r>
        <w:rPr>
          <w:b/>
          <w:sz w:val="28"/>
          <w:szCs w:val="28"/>
        </w:rPr>
        <w:t>a)Angle</w:t>
      </w:r>
      <w:proofErr w:type="gramEnd"/>
      <w:r>
        <w:rPr>
          <w:b/>
          <w:sz w:val="28"/>
          <w:szCs w:val="28"/>
        </w:rPr>
        <w:t xml:space="preserve"> of incidence b) Angle of deviation</w:t>
      </w:r>
    </w:p>
    <w:p w14:paraId="7DC6D18A" w14:textId="77777777" w:rsidR="003F3AB1" w:rsidRDefault="0076480D">
      <w:pPr>
        <w:spacing w:line="300" w:lineRule="exact"/>
        <w:ind w:left="945"/>
        <w:rPr>
          <w:sz w:val="28"/>
          <w:szCs w:val="28"/>
        </w:rPr>
      </w:pPr>
      <w:r>
        <w:rPr>
          <w:b/>
          <w:sz w:val="28"/>
          <w:szCs w:val="28"/>
        </w:rPr>
        <w:t>c) Angle of emergence</w:t>
      </w:r>
    </w:p>
    <w:p w14:paraId="4F6196C4" w14:textId="77777777" w:rsidR="003F3AB1" w:rsidRDefault="0076480D">
      <w:pPr>
        <w:spacing w:before="2"/>
        <w:ind w:left="876"/>
        <w:rPr>
          <w:sz w:val="28"/>
          <w:szCs w:val="28"/>
        </w:rPr>
        <w:sectPr w:rsidR="003F3AB1">
          <w:pgSz w:w="12240" w:h="15840"/>
          <w:pgMar w:top="1480" w:right="1260" w:bottom="280" w:left="1280" w:header="0" w:footer="864" w:gutter="0"/>
          <w:cols w:space="720"/>
        </w:sectPr>
      </w:pPr>
      <w:r>
        <w:rPr>
          <w:b/>
          <w:sz w:val="28"/>
          <w:szCs w:val="28"/>
        </w:rPr>
        <w:t>d) Angle of refraction</w:t>
      </w:r>
    </w:p>
    <w:p w14:paraId="6DE1ABF3" w14:textId="77777777" w:rsidR="003F3AB1" w:rsidRDefault="0076480D">
      <w:pPr>
        <w:tabs>
          <w:tab w:val="left" w:pos="860"/>
        </w:tabs>
        <w:spacing w:before="62" w:line="320" w:lineRule="exact"/>
        <w:ind w:left="876" w:right="1339" w:hanging="715"/>
        <w:rPr>
          <w:sz w:val="28"/>
          <w:szCs w:val="28"/>
        </w:rPr>
      </w:pPr>
      <w:r>
        <w:rPr>
          <w:b/>
          <w:sz w:val="28"/>
          <w:szCs w:val="28"/>
        </w:rPr>
        <w:lastRenderedPageBreak/>
        <w:t>5</w:t>
      </w:r>
      <w:r>
        <w:rPr>
          <w:b/>
          <w:sz w:val="28"/>
          <w:szCs w:val="28"/>
        </w:rPr>
        <w:tab/>
        <w:t>Which of the following is a natural phenomenon caused by the dispersion of sunlight i</w:t>
      </w:r>
      <w:r>
        <w:rPr>
          <w:b/>
          <w:sz w:val="28"/>
          <w:szCs w:val="28"/>
        </w:rPr>
        <w:t>n the sky</w:t>
      </w:r>
    </w:p>
    <w:p w14:paraId="058E85D0" w14:textId="77777777" w:rsidR="003F3AB1" w:rsidRDefault="0076480D">
      <w:pPr>
        <w:spacing w:line="300" w:lineRule="exact"/>
        <w:ind w:left="876"/>
        <w:rPr>
          <w:sz w:val="28"/>
          <w:szCs w:val="28"/>
        </w:rPr>
      </w:pPr>
      <w:r>
        <w:rPr>
          <w:b/>
          <w:sz w:val="28"/>
          <w:szCs w:val="28"/>
        </w:rPr>
        <w:t>a)  Twinkling of stars</w:t>
      </w:r>
    </w:p>
    <w:p w14:paraId="47B02BD8" w14:textId="77777777" w:rsidR="003F3AB1" w:rsidRDefault="0076480D">
      <w:pPr>
        <w:spacing w:before="2" w:line="320" w:lineRule="exact"/>
        <w:ind w:left="876" w:right="3651"/>
        <w:rPr>
          <w:sz w:val="28"/>
          <w:szCs w:val="28"/>
        </w:rPr>
      </w:pPr>
      <w:r>
        <w:rPr>
          <w:b/>
          <w:sz w:val="28"/>
          <w:szCs w:val="28"/>
        </w:rPr>
        <w:t>b) Stars seem higher than they actually are c) Advanced sunrise and delayed sunset</w:t>
      </w:r>
    </w:p>
    <w:p w14:paraId="4C8EC88C" w14:textId="77777777" w:rsidR="003F3AB1" w:rsidRDefault="0076480D">
      <w:pPr>
        <w:spacing w:line="300" w:lineRule="exact"/>
        <w:ind w:left="876"/>
        <w:rPr>
          <w:sz w:val="28"/>
          <w:szCs w:val="28"/>
        </w:rPr>
      </w:pPr>
      <w:r>
        <w:rPr>
          <w:b/>
          <w:sz w:val="28"/>
          <w:szCs w:val="28"/>
        </w:rPr>
        <w:t>d) Rainbow</w:t>
      </w:r>
    </w:p>
    <w:p w14:paraId="1CB07CDA" w14:textId="77777777" w:rsidR="003F3AB1" w:rsidRDefault="003F3AB1">
      <w:pPr>
        <w:spacing w:before="5" w:line="120" w:lineRule="exact"/>
        <w:rPr>
          <w:sz w:val="12"/>
          <w:szCs w:val="12"/>
        </w:rPr>
      </w:pPr>
    </w:p>
    <w:p w14:paraId="39B27071" w14:textId="77777777" w:rsidR="003F3AB1" w:rsidRDefault="003F3AB1">
      <w:pPr>
        <w:spacing w:line="200" w:lineRule="exact"/>
      </w:pPr>
    </w:p>
    <w:p w14:paraId="0D907034" w14:textId="77777777" w:rsidR="003F3AB1" w:rsidRDefault="0076480D">
      <w:pPr>
        <w:spacing w:line="320" w:lineRule="exact"/>
        <w:ind w:left="876" w:right="1412" w:hanging="715"/>
        <w:rPr>
          <w:sz w:val="28"/>
          <w:szCs w:val="28"/>
        </w:rPr>
      </w:pPr>
      <w:proofErr w:type="gramStart"/>
      <w:r>
        <w:rPr>
          <w:b/>
          <w:sz w:val="28"/>
          <w:szCs w:val="28"/>
        </w:rPr>
        <w:t>IV .</w:t>
      </w:r>
      <w:proofErr w:type="gramEnd"/>
      <w:r>
        <w:rPr>
          <w:b/>
          <w:sz w:val="28"/>
          <w:szCs w:val="28"/>
        </w:rPr>
        <w:t xml:space="preserve">    Light scattered by fine particles whose size is comparable to the wavelength of light. This can be demonstrated by a simple experiment.</w:t>
      </w:r>
    </w:p>
    <w:p w14:paraId="792D2380" w14:textId="77777777" w:rsidR="003F3AB1" w:rsidRDefault="0076480D">
      <w:pPr>
        <w:spacing w:before="2" w:line="320" w:lineRule="exact"/>
        <w:ind w:left="876" w:right="1421"/>
        <w:rPr>
          <w:sz w:val="28"/>
          <w:szCs w:val="28"/>
        </w:rPr>
      </w:pPr>
      <w:r>
        <w:rPr>
          <w:b/>
          <w:sz w:val="28"/>
          <w:szCs w:val="28"/>
        </w:rPr>
        <w:t xml:space="preserve">A few drops of </w:t>
      </w:r>
      <w:proofErr w:type="spellStart"/>
      <w:r>
        <w:rPr>
          <w:b/>
          <w:sz w:val="28"/>
          <w:szCs w:val="28"/>
        </w:rPr>
        <w:t>sulphuric</w:t>
      </w:r>
      <w:proofErr w:type="spellEnd"/>
      <w:r>
        <w:rPr>
          <w:b/>
          <w:sz w:val="28"/>
          <w:szCs w:val="28"/>
        </w:rPr>
        <w:t xml:space="preserve"> acid are added to a glass tank containing sodium thiosulphate solution. An intense beam</w:t>
      </w:r>
      <w:r>
        <w:rPr>
          <w:b/>
          <w:sz w:val="28"/>
          <w:szCs w:val="28"/>
        </w:rPr>
        <w:t xml:space="preserve"> of white light is passed through the tank and the emergent beam allowed to fall on a screen. Due to the action of the acid, Sulphur is precipitated in the form of tiny particles. The emergent beam is found to be orange – red in </w:t>
      </w:r>
      <w:proofErr w:type="spellStart"/>
      <w:proofErr w:type="gramStart"/>
      <w:r>
        <w:rPr>
          <w:b/>
          <w:sz w:val="28"/>
          <w:szCs w:val="28"/>
        </w:rPr>
        <w:t>colour</w:t>
      </w:r>
      <w:proofErr w:type="spellEnd"/>
      <w:r>
        <w:rPr>
          <w:b/>
          <w:sz w:val="28"/>
          <w:szCs w:val="28"/>
        </w:rPr>
        <w:t xml:space="preserve"> ,</w:t>
      </w:r>
      <w:proofErr w:type="gramEnd"/>
      <w:r>
        <w:rPr>
          <w:b/>
          <w:sz w:val="28"/>
          <w:szCs w:val="28"/>
        </w:rPr>
        <w:t xml:space="preserve"> indicating that th</w:t>
      </w:r>
      <w:r>
        <w:rPr>
          <w:b/>
          <w:sz w:val="28"/>
          <w:szCs w:val="28"/>
        </w:rPr>
        <w:t xml:space="preserve">e blue and violet </w:t>
      </w:r>
      <w:proofErr w:type="spellStart"/>
      <w:r>
        <w:rPr>
          <w:b/>
          <w:sz w:val="28"/>
          <w:szCs w:val="28"/>
        </w:rPr>
        <w:t>colour</w:t>
      </w:r>
      <w:proofErr w:type="spellEnd"/>
      <w:r>
        <w:rPr>
          <w:b/>
          <w:sz w:val="28"/>
          <w:szCs w:val="28"/>
        </w:rPr>
        <w:t xml:space="preserve"> are removed from</w:t>
      </w:r>
    </w:p>
    <w:p w14:paraId="53B7D092" w14:textId="77777777" w:rsidR="003F3AB1" w:rsidRDefault="0076480D">
      <w:pPr>
        <w:spacing w:line="320" w:lineRule="exact"/>
        <w:ind w:left="876"/>
        <w:rPr>
          <w:sz w:val="28"/>
          <w:szCs w:val="28"/>
        </w:rPr>
      </w:pPr>
      <w:r>
        <w:rPr>
          <w:b/>
          <w:sz w:val="28"/>
          <w:szCs w:val="28"/>
        </w:rPr>
        <w:t>white light by scattering.</w:t>
      </w:r>
    </w:p>
    <w:p w14:paraId="4DC9609B" w14:textId="77777777" w:rsidR="003F3AB1" w:rsidRDefault="0076480D">
      <w:pPr>
        <w:tabs>
          <w:tab w:val="left" w:pos="860"/>
        </w:tabs>
        <w:spacing w:before="3" w:line="320" w:lineRule="exact"/>
        <w:ind w:left="876" w:right="1364" w:hanging="715"/>
        <w:rPr>
          <w:sz w:val="28"/>
          <w:szCs w:val="28"/>
        </w:rPr>
      </w:pPr>
      <w:r>
        <w:rPr>
          <w:b/>
          <w:sz w:val="28"/>
          <w:szCs w:val="28"/>
        </w:rPr>
        <w:t>1</w:t>
      </w:r>
      <w:r>
        <w:rPr>
          <w:b/>
          <w:sz w:val="28"/>
          <w:szCs w:val="28"/>
        </w:rPr>
        <w:tab/>
        <w:t xml:space="preserve">The danger signals installed at the top of tall buildings are red in </w:t>
      </w:r>
      <w:proofErr w:type="spellStart"/>
      <w:r>
        <w:rPr>
          <w:b/>
          <w:sz w:val="28"/>
          <w:szCs w:val="28"/>
        </w:rPr>
        <w:t>colour</w:t>
      </w:r>
      <w:proofErr w:type="spellEnd"/>
      <w:r>
        <w:rPr>
          <w:b/>
          <w:sz w:val="28"/>
          <w:szCs w:val="28"/>
        </w:rPr>
        <w:t xml:space="preserve">. These can be </w:t>
      </w:r>
      <w:proofErr w:type="gramStart"/>
      <w:r>
        <w:rPr>
          <w:b/>
          <w:sz w:val="28"/>
          <w:szCs w:val="28"/>
        </w:rPr>
        <w:t>easily  seen</w:t>
      </w:r>
      <w:proofErr w:type="gramEnd"/>
      <w:r>
        <w:rPr>
          <w:b/>
          <w:sz w:val="28"/>
          <w:szCs w:val="28"/>
        </w:rPr>
        <w:t xml:space="preserve"> from a distance  because</w:t>
      </w:r>
    </w:p>
    <w:p w14:paraId="418C05E8" w14:textId="77777777" w:rsidR="003F3AB1" w:rsidRDefault="0076480D">
      <w:pPr>
        <w:spacing w:line="320" w:lineRule="exact"/>
        <w:ind w:left="876" w:right="4081"/>
        <w:rPr>
          <w:sz w:val="28"/>
          <w:szCs w:val="28"/>
        </w:rPr>
      </w:pPr>
      <w:r>
        <w:rPr>
          <w:b/>
          <w:sz w:val="28"/>
          <w:szCs w:val="28"/>
        </w:rPr>
        <w:t xml:space="preserve">among all other </w:t>
      </w:r>
      <w:proofErr w:type="spellStart"/>
      <w:proofErr w:type="gramStart"/>
      <w:r>
        <w:rPr>
          <w:b/>
          <w:sz w:val="28"/>
          <w:szCs w:val="28"/>
        </w:rPr>
        <w:t>colours</w:t>
      </w:r>
      <w:proofErr w:type="spellEnd"/>
      <w:r>
        <w:rPr>
          <w:b/>
          <w:sz w:val="28"/>
          <w:szCs w:val="28"/>
        </w:rPr>
        <w:t xml:space="preserve"> ,</w:t>
      </w:r>
      <w:proofErr w:type="gramEnd"/>
      <w:r>
        <w:rPr>
          <w:b/>
          <w:sz w:val="28"/>
          <w:szCs w:val="28"/>
        </w:rPr>
        <w:t xml:space="preserve"> the red light a)is scattered th</w:t>
      </w:r>
      <w:r>
        <w:rPr>
          <w:b/>
          <w:sz w:val="28"/>
          <w:szCs w:val="28"/>
        </w:rPr>
        <w:t>e most by smoke or fog b) is scattered the least by smoke or fog</w:t>
      </w:r>
    </w:p>
    <w:p w14:paraId="33CB68D4" w14:textId="77777777" w:rsidR="003F3AB1" w:rsidRDefault="0076480D">
      <w:pPr>
        <w:spacing w:before="2" w:line="320" w:lineRule="exact"/>
        <w:ind w:left="876" w:right="4065"/>
        <w:rPr>
          <w:sz w:val="28"/>
          <w:szCs w:val="28"/>
        </w:rPr>
      </w:pPr>
      <w:r>
        <w:rPr>
          <w:b/>
          <w:sz w:val="28"/>
          <w:szCs w:val="28"/>
        </w:rPr>
        <w:t>c) is absorbed the most by smoke or fog d) moves fastest in air</w:t>
      </w:r>
    </w:p>
    <w:p w14:paraId="1D8154CD" w14:textId="77777777" w:rsidR="003F3AB1" w:rsidRDefault="0076480D">
      <w:pPr>
        <w:spacing w:line="300" w:lineRule="exact"/>
        <w:ind w:left="160"/>
        <w:rPr>
          <w:sz w:val="28"/>
          <w:szCs w:val="28"/>
        </w:rPr>
      </w:pPr>
      <w:r>
        <w:rPr>
          <w:b/>
          <w:sz w:val="28"/>
          <w:szCs w:val="28"/>
        </w:rPr>
        <w:t>2        The clear sky appears blue because</w:t>
      </w:r>
    </w:p>
    <w:p w14:paraId="059EF067" w14:textId="77777777" w:rsidR="003F3AB1" w:rsidRDefault="0076480D">
      <w:pPr>
        <w:spacing w:line="320" w:lineRule="exact"/>
        <w:ind w:left="876"/>
        <w:rPr>
          <w:sz w:val="28"/>
          <w:szCs w:val="28"/>
        </w:rPr>
      </w:pPr>
      <w:r>
        <w:rPr>
          <w:b/>
          <w:sz w:val="28"/>
          <w:szCs w:val="28"/>
        </w:rPr>
        <w:t xml:space="preserve">a) blue light gets absorbed </w:t>
      </w:r>
      <w:proofErr w:type="gramStart"/>
      <w:r>
        <w:rPr>
          <w:b/>
          <w:sz w:val="28"/>
          <w:szCs w:val="28"/>
        </w:rPr>
        <w:t>in  the</w:t>
      </w:r>
      <w:proofErr w:type="gramEnd"/>
      <w:r>
        <w:rPr>
          <w:b/>
          <w:sz w:val="28"/>
          <w:szCs w:val="28"/>
        </w:rPr>
        <w:t xml:space="preserve"> atmosphere</w:t>
      </w:r>
    </w:p>
    <w:p w14:paraId="3D794E2C" w14:textId="77777777" w:rsidR="003F3AB1" w:rsidRDefault="0076480D">
      <w:pPr>
        <w:spacing w:line="320" w:lineRule="exact"/>
        <w:ind w:left="876"/>
        <w:rPr>
          <w:sz w:val="28"/>
          <w:szCs w:val="28"/>
        </w:rPr>
      </w:pPr>
      <w:r>
        <w:rPr>
          <w:b/>
          <w:sz w:val="28"/>
          <w:szCs w:val="28"/>
        </w:rPr>
        <w:t>b) ultraviolet radiations are absorb</w:t>
      </w:r>
      <w:r>
        <w:rPr>
          <w:b/>
          <w:sz w:val="28"/>
          <w:szCs w:val="28"/>
        </w:rPr>
        <w:t>ed in the atmosphere</w:t>
      </w:r>
    </w:p>
    <w:p w14:paraId="71B8D502" w14:textId="77777777" w:rsidR="003F3AB1" w:rsidRDefault="0076480D">
      <w:pPr>
        <w:spacing w:before="2" w:line="320" w:lineRule="exact"/>
        <w:ind w:left="876" w:right="1537"/>
        <w:rPr>
          <w:sz w:val="28"/>
          <w:szCs w:val="28"/>
        </w:rPr>
      </w:pPr>
      <w:r>
        <w:rPr>
          <w:b/>
          <w:sz w:val="28"/>
          <w:szCs w:val="28"/>
        </w:rPr>
        <w:t xml:space="preserve">c) violet and blue lights </w:t>
      </w:r>
      <w:proofErr w:type="gramStart"/>
      <w:r>
        <w:rPr>
          <w:b/>
          <w:sz w:val="28"/>
          <w:szCs w:val="28"/>
        </w:rPr>
        <w:t>gets</w:t>
      </w:r>
      <w:proofErr w:type="gramEnd"/>
      <w:r>
        <w:rPr>
          <w:b/>
          <w:sz w:val="28"/>
          <w:szCs w:val="28"/>
        </w:rPr>
        <w:t xml:space="preserve"> scattered more than the lights of other </w:t>
      </w:r>
      <w:proofErr w:type="spellStart"/>
      <w:r>
        <w:rPr>
          <w:b/>
          <w:sz w:val="28"/>
          <w:szCs w:val="28"/>
        </w:rPr>
        <w:t>colours</w:t>
      </w:r>
      <w:proofErr w:type="spellEnd"/>
      <w:r>
        <w:rPr>
          <w:b/>
          <w:sz w:val="28"/>
          <w:szCs w:val="28"/>
        </w:rPr>
        <w:t xml:space="preserve"> by the atmosphere</w:t>
      </w:r>
    </w:p>
    <w:p w14:paraId="5AD0A490" w14:textId="77777777" w:rsidR="003F3AB1" w:rsidRDefault="0076480D">
      <w:pPr>
        <w:spacing w:line="300" w:lineRule="exact"/>
        <w:ind w:left="876"/>
        <w:rPr>
          <w:sz w:val="28"/>
          <w:szCs w:val="28"/>
        </w:rPr>
      </w:pPr>
      <w:r>
        <w:rPr>
          <w:b/>
          <w:sz w:val="28"/>
          <w:szCs w:val="28"/>
        </w:rPr>
        <w:t xml:space="preserve">d) lights of all other </w:t>
      </w:r>
      <w:proofErr w:type="spellStart"/>
      <w:r>
        <w:rPr>
          <w:b/>
          <w:sz w:val="28"/>
          <w:szCs w:val="28"/>
        </w:rPr>
        <w:t>colours</w:t>
      </w:r>
      <w:proofErr w:type="spellEnd"/>
      <w:r>
        <w:rPr>
          <w:b/>
          <w:sz w:val="28"/>
          <w:szCs w:val="28"/>
        </w:rPr>
        <w:t xml:space="preserve"> </w:t>
      </w:r>
      <w:proofErr w:type="gramStart"/>
      <w:r>
        <w:rPr>
          <w:b/>
          <w:sz w:val="28"/>
          <w:szCs w:val="28"/>
        </w:rPr>
        <w:t>is</w:t>
      </w:r>
      <w:proofErr w:type="gramEnd"/>
      <w:r>
        <w:rPr>
          <w:b/>
          <w:sz w:val="28"/>
          <w:szCs w:val="28"/>
        </w:rPr>
        <w:t xml:space="preserve"> scattered more than the violet</w:t>
      </w:r>
    </w:p>
    <w:p w14:paraId="11460574" w14:textId="77777777" w:rsidR="003F3AB1" w:rsidRDefault="0076480D">
      <w:pPr>
        <w:spacing w:line="320" w:lineRule="exact"/>
        <w:ind w:left="876"/>
        <w:rPr>
          <w:sz w:val="28"/>
          <w:szCs w:val="28"/>
        </w:rPr>
      </w:pPr>
      <w:r>
        <w:rPr>
          <w:b/>
          <w:sz w:val="28"/>
          <w:szCs w:val="28"/>
        </w:rPr>
        <w:t xml:space="preserve">and blue </w:t>
      </w:r>
      <w:proofErr w:type="spellStart"/>
      <w:proofErr w:type="gramStart"/>
      <w:r>
        <w:rPr>
          <w:b/>
          <w:sz w:val="28"/>
          <w:szCs w:val="28"/>
        </w:rPr>
        <w:t>colour</w:t>
      </w:r>
      <w:proofErr w:type="spellEnd"/>
      <w:r>
        <w:rPr>
          <w:b/>
          <w:sz w:val="28"/>
          <w:szCs w:val="28"/>
        </w:rPr>
        <w:t xml:space="preserve">  lights</w:t>
      </w:r>
      <w:proofErr w:type="gramEnd"/>
      <w:r>
        <w:rPr>
          <w:b/>
          <w:sz w:val="28"/>
          <w:szCs w:val="28"/>
        </w:rPr>
        <w:t xml:space="preserve"> by the atmosphere.</w:t>
      </w:r>
    </w:p>
    <w:p w14:paraId="464BDE26" w14:textId="77777777" w:rsidR="003F3AB1" w:rsidRDefault="0076480D">
      <w:pPr>
        <w:tabs>
          <w:tab w:val="left" w:pos="860"/>
        </w:tabs>
        <w:spacing w:before="3" w:line="320" w:lineRule="exact"/>
        <w:ind w:left="876" w:right="3917" w:hanging="715"/>
        <w:rPr>
          <w:sz w:val="28"/>
          <w:szCs w:val="28"/>
        </w:rPr>
      </w:pPr>
      <w:r>
        <w:rPr>
          <w:b/>
          <w:sz w:val="28"/>
          <w:szCs w:val="28"/>
        </w:rPr>
        <w:t>3</w:t>
      </w:r>
      <w:r>
        <w:rPr>
          <w:b/>
          <w:sz w:val="28"/>
          <w:szCs w:val="28"/>
        </w:rPr>
        <w:tab/>
      </w:r>
      <w:r>
        <w:rPr>
          <w:b/>
          <w:sz w:val="28"/>
          <w:szCs w:val="28"/>
        </w:rPr>
        <w:t xml:space="preserve">Twinkling of </w:t>
      </w:r>
      <w:proofErr w:type="gramStart"/>
      <w:r>
        <w:rPr>
          <w:b/>
          <w:sz w:val="28"/>
          <w:szCs w:val="28"/>
        </w:rPr>
        <w:t>stars  is</w:t>
      </w:r>
      <w:proofErr w:type="gramEnd"/>
      <w:r>
        <w:rPr>
          <w:b/>
          <w:sz w:val="28"/>
          <w:szCs w:val="28"/>
        </w:rPr>
        <w:t xml:space="preserve"> due to atmospheric a) dispersion of light by water droplets</w:t>
      </w:r>
    </w:p>
    <w:p w14:paraId="67963BAF" w14:textId="77777777" w:rsidR="003F3AB1" w:rsidRDefault="0076480D">
      <w:pPr>
        <w:spacing w:line="320" w:lineRule="exact"/>
        <w:ind w:left="876" w:right="1556"/>
        <w:rPr>
          <w:sz w:val="28"/>
          <w:szCs w:val="28"/>
        </w:rPr>
      </w:pPr>
      <w:r>
        <w:rPr>
          <w:b/>
          <w:sz w:val="28"/>
          <w:szCs w:val="28"/>
        </w:rPr>
        <w:t>b) refraction of light by different layers of varying refractive indices.</w:t>
      </w:r>
    </w:p>
    <w:p w14:paraId="097C874A" w14:textId="77777777" w:rsidR="003F3AB1" w:rsidRDefault="0076480D">
      <w:pPr>
        <w:spacing w:before="2" w:line="320" w:lineRule="exact"/>
        <w:ind w:left="876" w:right="4186"/>
        <w:rPr>
          <w:sz w:val="28"/>
          <w:szCs w:val="28"/>
        </w:rPr>
      </w:pPr>
      <w:r>
        <w:rPr>
          <w:b/>
          <w:sz w:val="28"/>
          <w:szCs w:val="28"/>
        </w:rPr>
        <w:t>c) scattering of light by dust particles d) internal reflection of light by clouds</w:t>
      </w:r>
    </w:p>
    <w:p w14:paraId="095EC5C7" w14:textId="77777777" w:rsidR="003F3AB1" w:rsidRDefault="0076480D">
      <w:pPr>
        <w:tabs>
          <w:tab w:val="left" w:pos="860"/>
        </w:tabs>
        <w:spacing w:line="320" w:lineRule="exact"/>
        <w:ind w:left="876" w:right="5268" w:hanging="715"/>
        <w:rPr>
          <w:sz w:val="28"/>
          <w:szCs w:val="28"/>
        </w:rPr>
        <w:sectPr w:rsidR="003F3AB1">
          <w:pgSz w:w="12240" w:h="15840"/>
          <w:pgMar w:top="1380" w:right="1260" w:bottom="280" w:left="1280" w:header="0" w:footer="864" w:gutter="0"/>
          <w:cols w:space="720"/>
        </w:sectPr>
      </w:pPr>
      <w:r>
        <w:rPr>
          <w:b/>
          <w:sz w:val="28"/>
          <w:szCs w:val="28"/>
        </w:rPr>
        <w:t>4</w:t>
      </w:r>
      <w:r>
        <w:rPr>
          <w:b/>
          <w:sz w:val="28"/>
          <w:szCs w:val="28"/>
        </w:rPr>
        <w:tab/>
        <w:t>A</w:t>
      </w:r>
      <w:r>
        <w:rPr>
          <w:b/>
          <w:sz w:val="28"/>
          <w:szCs w:val="28"/>
        </w:rPr>
        <w:t xml:space="preserve">t noon sun appears white as </w:t>
      </w:r>
      <w:proofErr w:type="gramStart"/>
      <w:r>
        <w:rPr>
          <w:b/>
          <w:sz w:val="28"/>
          <w:szCs w:val="28"/>
        </w:rPr>
        <w:t>a)light</w:t>
      </w:r>
      <w:proofErr w:type="gramEnd"/>
      <w:r>
        <w:rPr>
          <w:b/>
          <w:sz w:val="28"/>
          <w:szCs w:val="28"/>
        </w:rPr>
        <w:t xml:space="preserve"> is scattered the least</w:t>
      </w:r>
    </w:p>
    <w:p w14:paraId="13D616FF" w14:textId="77777777" w:rsidR="003F3AB1" w:rsidRDefault="0076480D">
      <w:pPr>
        <w:spacing w:before="62" w:line="320" w:lineRule="exact"/>
        <w:ind w:left="816" w:right="4547"/>
        <w:rPr>
          <w:sz w:val="28"/>
          <w:szCs w:val="28"/>
        </w:rPr>
      </w:pPr>
      <w:r>
        <w:rPr>
          <w:b/>
          <w:sz w:val="28"/>
          <w:szCs w:val="28"/>
        </w:rPr>
        <w:lastRenderedPageBreak/>
        <w:t xml:space="preserve">b) red </w:t>
      </w:r>
      <w:proofErr w:type="spellStart"/>
      <w:r>
        <w:rPr>
          <w:b/>
          <w:sz w:val="28"/>
          <w:szCs w:val="28"/>
        </w:rPr>
        <w:t>colour</w:t>
      </w:r>
      <w:proofErr w:type="spellEnd"/>
      <w:r>
        <w:rPr>
          <w:b/>
          <w:sz w:val="28"/>
          <w:szCs w:val="28"/>
        </w:rPr>
        <w:t xml:space="preserve"> is scattered the most c) Blue </w:t>
      </w:r>
      <w:proofErr w:type="spellStart"/>
      <w:r>
        <w:rPr>
          <w:b/>
          <w:sz w:val="28"/>
          <w:szCs w:val="28"/>
        </w:rPr>
        <w:t>colour</w:t>
      </w:r>
      <w:proofErr w:type="spellEnd"/>
      <w:r>
        <w:rPr>
          <w:b/>
          <w:sz w:val="28"/>
          <w:szCs w:val="28"/>
        </w:rPr>
        <w:t xml:space="preserve"> is scattered the most</w:t>
      </w:r>
    </w:p>
    <w:p w14:paraId="173CF4DA" w14:textId="77777777" w:rsidR="003F3AB1" w:rsidRDefault="0076480D">
      <w:pPr>
        <w:spacing w:line="300" w:lineRule="exact"/>
        <w:ind w:left="816"/>
        <w:rPr>
          <w:sz w:val="28"/>
          <w:szCs w:val="28"/>
        </w:rPr>
      </w:pPr>
      <w:r>
        <w:rPr>
          <w:b/>
          <w:sz w:val="28"/>
          <w:szCs w:val="28"/>
        </w:rPr>
        <w:t xml:space="preserve">d) all the </w:t>
      </w:r>
      <w:proofErr w:type="spellStart"/>
      <w:r>
        <w:rPr>
          <w:b/>
          <w:sz w:val="28"/>
          <w:szCs w:val="28"/>
        </w:rPr>
        <w:t>colours</w:t>
      </w:r>
      <w:proofErr w:type="spellEnd"/>
      <w:r>
        <w:rPr>
          <w:b/>
          <w:sz w:val="28"/>
          <w:szCs w:val="28"/>
        </w:rPr>
        <w:t xml:space="preserve"> of the white light are scattered away</w:t>
      </w:r>
    </w:p>
    <w:p w14:paraId="188A1C39" w14:textId="77777777" w:rsidR="003F3AB1" w:rsidRDefault="003F3AB1">
      <w:pPr>
        <w:spacing w:before="7" w:line="120" w:lineRule="exact"/>
        <w:rPr>
          <w:sz w:val="12"/>
          <w:szCs w:val="12"/>
        </w:rPr>
      </w:pPr>
    </w:p>
    <w:p w14:paraId="0569860F" w14:textId="77777777" w:rsidR="003F3AB1" w:rsidRDefault="003F3AB1">
      <w:pPr>
        <w:spacing w:line="200" w:lineRule="exact"/>
      </w:pPr>
    </w:p>
    <w:p w14:paraId="3C48AEA3" w14:textId="77777777" w:rsidR="003F3AB1" w:rsidRDefault="0076480D">
      <w:pPr>
        <w:tabs>
          <w:tab w:val="left" w:pos="800"/>
        </w:tabs>
        <w:spacing w:line="320" w:lineRule="exact"/>
        <w:ind w:left="816" w:right="1399" w:hanging="715"/>
        <w:rPr>
          <w:sz w:val="28"/>
          <w:szCs w:val="28"/>
        </w:rPr>
      </w:pPr>
      <w:r>
        <w:rPr>
          <w:b/>
          <w:sz w:val="28"/>
          <w:szCs w:val="28"/>
        </w:rPr>
        <w:t>5</w:t>
      </w:r>
      <w:r>
        <w:rPr>
          <w:b/>
          <w:sz w:val="28"/>
          <w:szCs w:val="28"/>
        </w:rPr>
        <w:tab/>
        <w:t>Scattering caused by microscopic solid particles suspended in a</w:t>
      </w:r>
      <w:r>
        <w:rPr>
          <w:b/>
          <w:sz w:val="28"/>
          <w:szCs w:val="28"/>
        </w:rPr>
        <w:t xml:space="preserve"> liquid or gas is called</w:t>
      </w:r>
    </w:p>
    <w:p w14:paraId="4B607E1A" w14:textId="77777777" w:rsidR="003F3AB1" w:rsidRDefault="0076480D">
      <w:pPr>
        <w:spacing w:line="320" w:lineRule="exact"/>
        <w:ind w:left="816" w:right="2541"/>
        <w:rPr>
          <w:sz w:val="28"/>
          <w:szCs w:val="28"/>
        </w:rPr>
      </w:pPr>
      <w:proofErr w:type="gramStart"/>
      <w:r>
        <w:rPr>
          <w:b/>
          <w:sz w:val="28"/>
          <w:szCs w:val="28"/>
        </w:rPr>
        <w:t>a)Dispersion</w:t>
      </w:r>
      <w:proofErr w:type="gramEnd"/>
      <w:r>
        <w:rPr>
          <w:b/>
          <w:sz w:val="28"/>
          <w:szCs w:val="28"/>
        </w:rPr>
        <w:t xml:space="preserve">                      b) Atmospheric refraction c) Raman effect                   d)Tyndall effect</w:t>
      </w:r>
    </w:p>
    <w:p w14:paraId="4FD291F2" w14:textId="77777777" w:rsidR="003F3AB1" w:rsidRDefault="003F3AB1">
      <w:pPr>
        <w:spacing w:line="200" w:lineRule="exact"/>
      </w:pPr>
    </w:p>
    <w:p w14:paraId="5C35DD55" w14:textId="77777777" w:rsidR="003F3AB1" w:rsidRDefault="003F3AB1">
      <w:pPr>
        <w:spacing w:line="200" w:lineRule="exact"/>
      </w:pPr>
    </w:p>
    <w:p w14:paraId="1978FFB7" w14:textId="77777777" w:rsidR="003F3AB1" w:rsidRDefault="003F3AB1">
      <w:pPr>
        <w:spacing w:before="17" w:line="220" w:lineRule="exact"/>
        <w:rPr>
          <w:sz w:val="22"/>
          <w:szCs w:val="22"/>
        </w:rPr>
      </w:pPr>
    </w:p>
    <w:p w14:paraId="51F6D04B" w14:textId="77777777" w:rsidR="003F3AB1" w:rsidRDefault="0076480D">
      <w:pPr>
        <w:ind w:left="816"/>
        <w:rPr>
          <w:sz w:val="28"/>
          <w:szCs w:val="28"/>
        </w:rPr>
      </w:pPr>
      <w:r>
        <w:rPr>
          <w:sz w:val="28"/>
          <w:szCs w:val="28"/>
        </w:rPr>
        <w:t>CHAPTER- 12 ELECTRICITY</w:t>
      </w:r>
    </w:p>
    <w:p w14:paraId="04A1ABA9" w14:textId="77777777" w:rsidR="003F3AB1" w:rsidRDefault="0076480D">
      <w:pPr>
        <w:tabs>
          <w:tab w:val="left" w:pos="800"/>
        </w:tabs>
        <w:spacing w:before="3" w:line="320" w:lineRule="exact"/>
        <w:ind w:left="816" w:right="331" w:hanging="715"/>
        <w:rPr>
          <w:sz w:val="28"/>
          <w:szCs w:val="28"/>
        </w:rPr>
      </w:pPr>
      <w:r>
        <w:rPr>
          <w:sz w:val="28"/>
          <w:szCs w:val="28"/>
        </w:rPr>
        <w:t>V</w:t>
      </w:r>
      <w:r>
        <w:rPr>
          <w:sz w:val="28"/>
          <w:szCs w:val="28"/>
        </w:rPr>
        <w:tab/>
      </w:r>
      <w:r>
        <w:rPr>
          <w:sz w:val="28"/>
          <w:szCs w:val="28"/>
        </w:rPr>
        <w:t xml:space="preserve">A continuous conducting path between the terminals of a source of electric energy and other electrical components along which the electric current flows is called an electric circuit. Types of electric circuits - </w:t>
      </w:r>
      <w:proofErr w:type="gramStart"/>
      <w:r>
        <w:rPr>
          <w:sz w:val="28"/>
          <w:szCs w:val="28"/>
        </w:rPr>
        <w:t>1.Closed</w:t>
      </w:r>
      <w:proofErr w:type="gramEnd"/>
      <w:r>
        <w:rPr>
          <w:sz w:val="28"/>
          <w:szCs w:val="28"/>
        </w:rPr>
        <w:t xml:space="preserve"> electric circuit 2. Open circuit</w:t>
      </w:r>
    </w:p>
    <w:p w14:paraId="494320C6" w14:textId="77777777" w:rsidR="003F3AB1" w:rsidRDefault="003F3AB1">
      <w:pPr>
        <w:spacing w:before="6" w:line="120" w:lineRule="exact"/>
        <w:rPr>
          <w:sz w:val="13"/>
          <w:szCs w:val="13"/>
        </w:rPr>
      </w:pPr>
    </w:p>
    <w:p w14:paraId="2F4D367B" w14:textId="77777777" w:rsidR="003F3AB1" w:rsidRDefault="003F3AB1">
      <w:pPr>
        <w:spacing w:line="200" w:lineRule="exact"/>
      </w:pPr>
    </w:p>
    <w:p w14:paraId="402FCB66" w14:textId="77777777" w:rsidR="003F3AB1" w:rsidRDefault="003F3AB1">
      <w:pPr>
        <w:spacing w:line="200" w:lineRule="exact"/>
      </w:pPr>
    </w:p>
    <w:p w14:paraId="049AE32C" w14:textId="77777777" w:rsidR="003F3AB1" w:rsidRDefault="003F3AB1">
      <w:pPr>
        <w:spacing w:line="200" w:lineRule="exact"/>
      </w:pPr>
    </w:p>
    <w:p w14:paraId="4509BDAA" w14:textId="77777777" w:rsidR="003F3AB1" w:rsidRDefault="003F3AB1">
      <w:pPr>
        <w:spacing w:line="200" w:lineRule="exact"/>
      </w:pPr>
    </w:p>
    <w:p w14:paraId="21BE02D1" w14:textId="77777777" w:rsidR="003F3AB1" w:rsidRDefault="003F3AB1">
      <w:pPr>
        <w:spacing w:line="200" w:lineRule="exact"/>
      </w:pPr>
    </w:p>
    <w:p w14:paraId="117EE086" w14:textId="77777777" w:rsidR="003F3AB1" w:rsidRDefault="003F3AB1">
      <w:pPr>
        <w:spacing w:line="200" w:lineRule="exact"/>
      </w:pPr>
    </w:p>
    <w:p w14:paraId="4B782AED" w14:textId="77777777" w:rsidR="003F3AB1" w:rsidRDefault="003F3AB1">
      <w:pPr>
        <w:spacing w:line="200" w:lineRule="exact"/>
      </w:pPr>
    </w:p>
    <w:p w14:paraId="5C13B36B" w14:textId="77777777" w:rsidR="003F3AB1" w:rsidRDefault="003F3AB1">
      <w:pPr>
        <w:spacing w:line="200" w:lineRule="exact"/>
      </w:pPr>
    </w:p>
    <w:p w14:paraId="7AD6EA3B" w14:textId="77777777" w:rsidR="003F3AB1" w:rsidRDefault="003F3AB1">
      <w:pPr>
        <w:spacing w:line="200" w:lineRule="exact"/>
      </w:pPr>
    </w:p>
    <w:p w14:paraId="21E4DBE3" w14:textId="77777777" w:rsidR="003F3AB1" w:rsidRDefault="003F3AB1">
      <w:pPr>
        <w:spacing w:line="200" w:lineRule="exact"/>
      </w:pPr>
    </w:p>
    <w:p w14:paraId="63D45014" w14:textId="77777777" w:rsidR="003F3AB1" w:rsidRDefault="003F3AB1">
      <w:pPr>
        <w:spacing w:line="200" w:lineRule="exact"/>
      </w:pPr>
    </w:p>
    <w:p w14:paraId="63110D71" w14:textId="77777777" w:rsidR="003F3AB1" w:rsidRDefault="003F3AB1">
      <w:pPr>
        <w:spacing w:line="200" w:lineRule="exact"/>
      </w:pPr>
    </w:p>
    <w:p w14:paraId="203DA3C2" w14:textId="77777777" w:rsidR="003F3AB1" w:rsidRDefault="003F3AB1">
      <w:pPr>
        <w:spacing w:line="200" w:lineRule="exact"/>
      </w:pPr>
    </w:p>
    <w:p w14:paraId="77C01F0B" w14:textId="77777777" w:rsidR="003F3AB1" w:rsidRDefault="003F3AB1">
      <w:pPr>
        <w:spacing w:line="200" w:lineRule="exact"/>
      </w:pPr>
    </w:p>
    <w:p w14:paraId="2073D379" w14:textId="77777777" w:rsidR="003F3AB1" w:rsidRDefault="0076480D">
      <w:pPr>
        <w:ind w:left="816" w:right="474"/>
        <w:rPr>
          <w:sz w:val="28"/>
          <w:szCs w:val="28"/>
        </w:rPr>
      </w:pPr>
      <w:r>
        <w:pict w14:anchorId="61E1D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9.25pt;margin-top:-146.7pt;width:312pt;height:147pt;z-index:-251658240;mso-position-horizontal-relative:page">
            <v:imagedata r:id="rId13" o:title=""/>
            <w10:wrap anchorx="page"/>
          </v:shape>
        </w:pict>
      </w:r>
      <w:r>
        <w:rPr>
          <w:sz w:val="28"/>
          <w:szCs w:val="28"/>
        </w:rPr>
        <w:t>Open electric circuit: It is the circuit in which electric contact is broken at some point such that no current flows through the components of the circuit.</w:t>
      </w:r>
    </w:p>
    <w:p w14:paraId="168480C8" w14:textId="77777777" w:rsidR="003F3AB1" w:rsidRDefault="0076480D">
      <w:pPr>
        <w:spacing w:before="2" w:line="320" w:lineRule="exact"/>
        <w:ind w:left="816" w:right="382"/>
        <w:rPr>
          <w:sz w:val="28"/>
          <w:szCs w:val="28"/>
        </w:rPr>
      </w:pPr>
      <w:r>
        <w:rPr>
          <w:sz w:val="28"/>
          <w:szCs w:val="28"/>
        </w:rPr>
        <w:t>Closed electric circuit: The circuit in which all the components of a circuit are jo</w:t>
      </w:r>
      <w:r>
        <w:rPr>
          <w:sz w:val="28"/>
          <w:szCs w:val="28"/>
        </w:rPr>
        <w:t>ined to one another such that a continuous current flows through</w:t>
      </w:r>
    </w:p>
    <w:p w14:paraId="744D387E" w14:textId="77777777" w:rsidR="003F3AB1" w:rsidRDefault="0076480D">
      <w:pPr>
        <w:spacing w:line="320" w:lineRule="exact"/>
        <w:ind w:left="816" w:right="647"/>
        <w:jc w:val="both"/>
        <w:rPr>
          <w:sz w:val="28"/>
          <w:szCs w:val="28"/>
        </w:rPr>
      </w:pPr>
      <w:r>
        <w:rPr>
          <w:sz w:val="28"/>
          <w:szCs w:val="28"/>
        </w:rPr>
        <w:t>them is a closed electric circuit. The direction of flow of electrons gives</w:t>
      </w:r>
      <w:r>
        <w:rPr>
          <w:sz w:val="28"/>
          <w:szCs w:val="28"/>
        </w:rPr>
        <w:t xml:space="preserve"> the direction of electronic current. Ammeter is a device used to measure electric current in an electric circuit. Electric current is expressed by the</w:t>
      </w:r>
    </w:p>
    <w:p w14:paraId="517D30AF" w14:textId="77777777" w:rsidR="003F3AB1" w:rsidRDefault="0076480D">
      <w:pPr>
        <w:spacing w:line="320" w:lineRule="exact"/>
        <w:ind w:left="816"/>
        <w:rPr>
          <w:sz w:val="28"/>
          <w:szCs w:val="28"/>
        </w:rPr>
      </w:pPr>
      <w:r>
        <w:rPr>
          <w:sz w:val="28"/>
          <w:szCs w:val="28"/>
        </w:rPr>
        <w:t>amount of charge flowing through a particular area in unit time.</w:t>
      </w:r>
    </w:p>
    <w:p w14:paraId="4AC18D9A" w14:textId="77777777" w:rsidR="003F3AB1" w:rsidRDefault="003F3AB1">
      <w:pPr>
        <w:spacing w:before="5" w:line="120" w:lineRule="exact"/>
        <w:rPr>
          <w:sz w:val="12"/>
          <w:szCs w:val="12"/>
        </w:rPr>
      </w:pPr>
    </w:p>
    <w:p w14:paraId="7E623996" w14:textId="77777777" w:rsidR="003F3AB1" w:rsidRDefault="003F3AB1">
      <w:pPr>
        <w:spacing w:line="200" w:lineRule="exact"/>
      </w:pPr>
    </w:p>
    <w:p w14:paraId="19483E3C" w14:textId="77777777" w:rsidR="003F3AB1" w:rsidRDefault="0076480D">
      <w:pPr>
        <w:spacing w:line="320" w:lineRule="exact"/>
        <w:ind w:left="816" w:right="353"/>
        <w:rPr>
          <w:sz w:val="28"/>
          <w:szCs w:val="28"/>
        </w:rPr>
      </w:pPr>
      <w:r>
        <w:rPr>
          <w:sz w:val="28"/>
          <w:szCs w:val="28"/>
        </w:rPr>
        <w:t>1.A charge of 100 C flows through a b</w:t>
      </w:r>
      <w:r>
        <w:rPr>
          <w:sz w:val="28"/>
          <w:szCs w:val="28"/>
        </w:rPr>
        <w:t>ulb in 5 minutes. How much current is flowing through the bulb?</w:t>
      </w:r>
    </w:p>
    <w:p w14:paraId="03883853" w14:textId="77777777" w:rsidR="003F3AB1" w:rsidRDefault="0076480D">
      <w:pPr>
        <w:spacing w:line="320" w:lineRule="exact"/>
        <w:ind w:left="816" w:right="7625"/>
        <w:rPr>
          <w:sz w:val="28"/>
          <w:szCs w:val="28"/>
        </w:rPr>
      </w:pPr>
      <w:r>
        <w:rPr>
          <w:sz w:val="28"/>
          <w:szCs w:val="28"/>
        </w:rPr>
        <w:t>(a) 500 A (b) 100 A</w:t>
      </w:r>
    </w:p>
    <w:p w14:paraId="1BE5884B" w14:textId="77777777" w:rsidR="003F3AB1" w:rsidRDefault="0076480D">
      <w:pPr>
        <w:spacing w:before="2" w:line="320" w:lineRule="exact"/>
        <w:ind w:left="816" w:right="7695"/>
        <w:rPr>
          <w:sz w:val="28"/>
          <w:szCs w:val="28"/>
        </w:rPr>
        <w:sectPr w:rsidR="003F3AB1">
          <w:pgSz w:w="12240" w:h="15840"/>
          <w:pgMar w:top="1380" w:right="1320" w:bottom="280" w:left="1340" w:header="0" w:footer="864" w:gutter="0"/>
          <w:cols w:space="720"/>
        </w:sectPr>
      </w:pPr>
      <w:r>
        <w:pict w14:anchorId="3053E982">
          <v:group id="_x0000_s1033" style="position:absolute;left:0;text-align:left;margin-left:69.05pt;margin-top:38.5pt;width:474.1pt;height:4.55pt;z-index:-251659264;mso-position-horizontal-relative:page" coordorigin="1381,770" coordsize="9482,91">
            <v:shape id="_x0000_s1035" style="position:absolute;left:1412;top:801;width:9420;height:0" coordorigin="1412,801" coordsize="9420,0" path="m1412,801r9419,e" filled="f" strokecolor="#612322" strokeweight="3.1pt">
              <v:path arrowok="t"/>
            </v:shape>
            <v:shape id="_x0000_s1034" style="position:absolute;left:1412;top:852;width:9420;height:0" coordorigin="1412,852" coordsize="9420,0" path="m1412,852r9419,e" filled="f" strokecolor="#612322" strokeweight=".82pt">
              <v:path arrowok="t"/>
            </v:shape>
            <w10:wrap anchorx="page"/>
          </v:group>
        </w:pict>
      </w:r>
      <w:r>
        <w:rPr>
          <w:sz w:val="28"/>
          <w:szCs w:val="28"/>
        </w:rPr>
        <w:t>(c) 20 A (d) 0.3 A</w:t>
      </w:r>
    </w:p>
    <w:p w14:paraId="4FAA6B4E" w14:textId="77777777" w:rsidR="003F3AB1" w:rsidRDefault="0076480D">
      <w:pPr>
        <w:spacing w:before="77" w:line="320" w:lineRule="exact"/>
        <w:ind w:left="816" w:right="549"/>
        <w:rPr>
          <w:sz w:val="28"/>
          <w:szCs w:val="28"/>
        </w:rPr>
      </w:pPr>
      <w:r>
        <w:rPr>
          <w:sz w:val="28"/>
          <w:szCs w:val="28"/>
        </w:rPr>
        <w:lastRenderedPageBreak/>
        <w:t>2. A circuit has a charge of 2C moving through it in 3 s. Which electrical component in the circuit, if present, will show the current?</w:t>
      </w:r>
    </w:p>
    <w:p w14:paraId="57E362CE" w14:textId="77777777" w:rsidR="003F3AB1" w:rsidRDefault="003F3AB1">
      <w:pPr>
        <w:spacing w:before="7" w:line="100" w:lineRule="exact"/>
        <w:rPr>
          <w:sz w:val="11"/>
          <w:szCs w:val="11"/>
        </w:rPr>
      </w:pPr>
    </w:p>
    <w:p w14:paraId="49526003" w14:textId="77777777" w:rsidR="003F3AB1" w:rsidRDefault="003F3AB1">
      <w:pPr>
        <w:spacing w:line="200" w:lineRule="exact"/>
      </w:pPr>
    </w:p>
    <w:p w14:paraId="783A317F" w14:textId="77777777" w:rsidR="003F3AB1" w:rsidRDefault="0076480D">
      <w:pPr>
        <w:ind w:left="816" w:right="3973"/>
        <w:rPr>
          <w:sz w:val="28"/>
          <w:szCs w:val="28"/>
        </w:rPr>
      </w:pPr>
      <w:r>
        <w:rPr>
          <w:sz w:val="28"/>
          <w:szCs w:val="28"/>
        </w:rPr>
        <w:t>(a) Voltmeter will show a current of 6 A. (b) Ammeter will show a current of 0.7 A. (c) Rheostat will show a current of 0.7 A. (d) Resistor will show a current of 0.35 A.</w:t>
      </w:r>
    </w:p>
    <w:p w14:paraId="6B89D03E" w14:textId="77777777" w:rsidR="003F3AB1" w:rsidRDefault="003F3AB1">
      <w:pPr>
        <w:spacing w:before="1" w:line="120" w:lineRule="exact"/>
        <w:rPr>
          <w:sz w:val="12"/>
          <w:szCs w:val="12"/>
        </w:rPr>
      </w:pPr>
    </w:p>
    <w:p w14:paraId="2106C526" w14:textId="77777777" w:rsidR="003F3AB1" w:rsidRDefault="003F3AB1">
      <w:pPr>
        <w:spacing w:line="200" w:lineRule="exact"/>
      </w:pPr>
    </w:p>
    <w:p w14:paraId="1BC60891" w14:textId="77777777" w:rsidR="003F3AB1" w:rsidRDefault="0076480D">
      <w:pPr>
        <w:ind w:left="816"/>
        <w:rPr>
          <w:sz w:val="28"/>
          <w:szCs w:val="28"/>
        </w:rPr>
      </w:pPr>
      <w:r>
        <w:rPr>
          <w:sz w:val="28"/>
          <w:szCs w:val="28"/>
        </w:rPr>
        <w:t>3.The image shows a circuit diagram.</w:t>
      </w:r>
    </w:p>
    <w:p w14:paraId="17435A46" w14:textId="77777777" w:rsidR="003F3AB1" w:rsidRDefault="003F3AB1">
      <w:pPr>
        <w:spacing w:before="1" w:line="180" w:lineRule="exact"/>
        <w:rPr>
          <w:sz w:val="19"/>
          <w:szCs w:val="19"/>
        </w:rPr>
      </w:pPr>
    </w:p>
    <w:p w14:paraId="0DEB00BB" w14:textId="77777777" w:rsidR="003F3AB1" w:rsidRDefault="003F3AB1">
      <w:pPr>
        <w:spacing w:line="200" w:lineRule="exact"/>
      </w:pPr>
    </w:p>
    <w:p w14:paraId="0B87BC7C" w14:textId="77777777" w:rsidR="003F3AB1" w:rsidRDefault="003F3AB1">
      <w:pPr>
        <w:spacing w:line="200" w:lineRule="exact"/>
      </w:pPr>
    </w:p>
    <w:p w14:paraId="71569D83" w14:textId="77777777" w:rsidR="003F3AB1" w:rsidRDefault="003F3AB1">
      <w:pPr>
        <w:spacing w:line="200" w:lineRule="exact"/>
      </w:pPr>
    </w:p>
    <w:p w14:paraId="22E59AD6" w14:textId="77777777" w:rsidR="003F3AB1" w:rsidRDefault="003F3AB1">
      <w:pPr>
        <w:spacing w:line="200" w:lineRule="exact"/>
      </w:pPr>
    </w:p>
    <w:p w14:paraId="5D71BB1D" w14:textId="77777777" w:rsidR="003F3AB1" w:rsidRDefault="003F3AB1">
      <w:pPr>
        <w:spacing w:line="200" w:lineRule="exact"/>
      </w:pPr>
    </w:p>
    <w:p w14:paraId="6F242A4A" w14:textId="77777777" w:rsidR="003F3AB1" w:rsidRDefault="003F3AB1">
      <w:pPr>
        <w:spacing w:line="200" w:lineRule="exact"/>
      </w:pPr>
    </w:p>
    <w:p w14:paraId="59774228" w14:textId="77777777" w:rsidR="003F3AB1" w:rsidRDefault="003F3AB1">
      <w:pPr>
        <w:spacing w:line="200" w:lineRule="exact"/>
      </w:pPr>
    </w:p>
    <w:p w14:paraId="4F31DA50" w14:textId="77777777" w:rsidR="003F3AB1" w:rsidRDefault="003F3AB1">
      <w:pPr>
        <w:spacing w:line="200" w:lineRule="exact"/>
      </w:pPr>
    </w:p>
    <w:p w14:paraId="46910A7A" w14:textId="77777777" w:rsidR="003F3AB1" w:rsidRDefault="003F3AB1">
      <w:pPr>
        <w:spacing w:line="200" w:lineRule="exact"/>
      </w:pPr>
    </w:p>
    <w:p w14:paraId="454BB4E0" w14:textId="77777777" w:rsidR="003F3AB1" w:rsidRDefault="003F3AB1">
      <w:pPr>
        <w:spacing w:line="200" w:lineRule="exact"/>
      </w:pPr>
    </w:p>
    <w:p w14:paraId="0466C4F4" w14:textId="77777777" w:rsidR="003F3AB1" w:rsidRDefault="003F3AB1">
      <w:pPr>
        <w:spacing w:line="200" w:lineRule="exact"/>
      </w:pPr>
    </w:p>
    <w:p w14:paraId="759E745E" w14:textId="77777777" w:rsidR="003F3AB1" w:rsidRDefault="003F3AB1">
      <w:pPr>
        <w:spacing w:line="200" w:lineRule="exact"/>
      </w:pPr>
    </w:p>
    <w:p w14:paraId="5AE32F09" w14:textId="77777777" w:rsidR="003F3AB1" w:rsidRDefault="003F3AB1">
      <w:pPr>
        <w:spacing w:line="200" w:lineRule="exact"/>
      </w:pPr>
    </w:p>
    <w:p w14:paraId="589053E5" w14:textId="77777777" w:rsidR="003F3AB1" w:rsidRDefault="0076480D">
      <w:pPr>
        <w:ind w:left="816" w:right="3666"/>
        <w:rPr>
          <w:sz w:val="28"/>
          <w:szCs w:val="28"/>
        </w:rPr>
      </w:pPr>
      <w:r>
        <w:pict w14:anchorId="1E31F93E">
          <v:shape id="_x0000_s1032" type="#_x0000_t75" style="position:absolute;left:0;text-align:left;margin-left:145.25pt;margin-top:-139.2pt;width:257.25pt;height:139.5pt;z-index:-251656192;mso-position-horizontal-relative:page">
            <v:imagedata r:id="rId14" o:title=""/>
            <w10:wrap anchorx="page"/>
          </v:shape>
        </w:pict>
      </w:r>
      <w:r>
        <w:rPr>
          <w:sz w:val="28"/>
          <w:szCs w:val="28"/>
        </w:rPr>
        <w:t>What is being measured using the voltmeter? (a) current in the circuit</w:t>
      </w:r>
    </w:p>
    <w:p w14:paraId="33EF5A0C" w14:textId="77777777" w:rsidR="003F3AB1" w:rsidRDefault="0076480D">
      <w:pPr>
        <w:spacing w:line="320" w:lineRule="exact"/>
        <w:ind w:left="816"/>
        <w:rPr>
          <w:sz w:val="28"/>
          <w:szCs w:val="28"/>
        </w:rPr>
      </w:pPr>
      <w:r>
        <w:rPr>
          <w:sz w:val="28"/>
          <w:szCs w:val="28"/>
        </w:rPr>
        <w:t>(b) voltage in the circuit</w:t>
      </w:r>
    </w:p>
    <w:p w14:paraId="005E60BF" w14:textId="77777777" w:rsidR="003F3AB1" w:rsidRDefault="0076480D">
      <w:pPr>
        <w:spacing w:line="320" w:lineRule="exact"/>
        <w:ind w:left="816"/>
        <w:rPr>
          <w:sz w:val="28"/>
          <w:szCs w:val="28"/>
        </w:rPr>
      </w:pPr>
      <w:r>
        <w:rPr>
          <w:sz w:val="28"/>
          <w:szCs w:val="28"/>
        </w:rPr>
        <w:t>(c) voltage across the resistor</w:t>
      </w:r>
    </w:p>
    <w:p w14:paraId="3FB21F75" w14:textId="77777777" w:rsidR="003F3AB1" w:rsidRDefault="0076480D">
      <w:pPr>
        <w:spacing w:before="2"/>
        <w:ind w:left="816"/>
        <w:rPr>
          <w:sz w:val="28"/>
          <w:szCs w:val="28"/>
        </w:rPr>
      </w:pPr>
      <w:r>
        <w:rPr>
          <w:sz w:val="28"/>
          <w:szCs w:val="28"/>
        </w:rPr>
        <w:t>(d) resistance offered by the resistor</w:t>
      </w:r>
    </w:p>
    <w:p w14:paraId="2F6D9B75" w14:textId="77777777" w:rsidR="003F3AB1" w:rsidRDefault="003F3AB1">
      <w:pPr>
        <w:spacing w:before="7" w:line="100" w:lineRule="exact"/>
        <w:rPr>
          <w:sz w:val="11"/>
          <w:szCs w:val="11"/>
        </w:rPr>
      </w:pPr>
    </w:p>
    <w:p w14:paraId="1AF1921A" w14:textId="77777777" w:rsidR="003F3AB1" w:rsidRDefault="003F3AB1">
      <w:pPr>
        <w:spacing w:line="200" w:lineRule="exact"/>
      </w:pPr>
    </w:p>
    <w:p w14:paraId="407EA492" w14:textId="77777777" w:rsidR="003F3AB1" w:rsidRDefault="0076480D">
      <w:pPr>
        <w:spacing w:line="320" w:lineRule="exact"/>
        <w:ind w:left="816" w:right="459"/>
        <w:rPr>
          <w:rFonts w:ascii="Cambria Math" w:eastAsia="Cambria Math" w:hAnsi="Cambria Math" w:cs="Cambria Math"/>
          <w:sz w:val="28"/>
          <w:szCs w:val="28"/>
        </w:rPr>
      </w:pPr>
      <w:r>
        <w:rPr>
          <w:sz w:val="28"/>
          <w:szCs w:val="28"/>
        </w:rPr>
        <w:t>4. How many electrons can pass through an electric lamp in one minute if the current is 300mA? (</w:t>
      </w:r>
      <w:r>
        <w:rPr>
          <w:rFonts w:ascii="Cambria Math" w:eastAsia="Cambria Math" w:hAnsi="Cambria Math" w:cs="Cambria Math"/>
          <w:sz w:val="28"/>
          <w:szCs w:val="28"/>
        </w:rPr>
        <w:t>1.6 × 10</w:t>
      </w:r>
      <w:r>
        <w:rPr>
          <w:rFonts w:ascii="Cambria Math" w:eastAsia="Cambria Math" w:hAnsi="Cambria Math" w:cs="Cambria Math"/>
          <w:w w:val="99"/>
          <w:position w:val="10"/>
        </w:rPr>
        <w:t>−</w:t>
      </w:r>
      <w:r>
        <w:rPr>
          <w:rFonts w:ascii="Cambria Math" w:eastAsia="Cambria Math" w:hAnsi="Cambria Math" w:cs="Cambria Math"/>
          <w:w w:val="99"/>
          <w:position w:val="10"/>
        </w:rPr>
        <w:t>19</w:t>
      </w:r>
      <w:r>
        <w:rPr>
          <w:rFonts w:ascii="Cambria Math" w:eastAsia="Cambria Math" w:hAnsi="Cambria Math" w:cs="Cambria Math"/>
          <w:sz w:val="28"/>
          <w:szCs w:val="28"/>
        </w:rPr>
        <w:t>𝐶</w:t>
      </w:r>
      <w:r>
        <w:rPr>
          <w:rFonts w:ascii="Cambria Math" w:eastAsia="Cambria Math" w:hAnsi="Cambria Math" w:cs="Cambria Math"/>
          <w:sz w:val="28"/>
          <w:szCs w:val="28"/>
        </w:rPr>
        <w:t>)</w:t>
      </w:r>
    </w:p>
    <w:p w14:paraId="557C468F" w14:textId="77777777" w:rsidR="003F3AB1" w:rsidRDefault="003F3AB1">
      <w:pPr>
        <w:spacing w:line="120" w:lineRule="exact"/>
        <w:rPr>
          <w:sz w:val="12"/>
          <w:szCs w:val="12"/>
        </w:rPr>
      </w:pPr>
    </w:p>
    <w:p w14:paraId="1BABCDC5" w14:textId="77777777" w:rsidR="003F3AB1" w:rsidRDefault="003F3AB1">
      <w:pPr>
        <w:spacing w:line="200" w:lineRule="exact"/>
      </w:pPr>
    </w:p>
    <w:p w14:paraId="2901AEAC" w14:textId="77777777" w:rsidR="003F3AB1" w:rsidRDefault="0076480D">
      <w:pPr>
        <w:spacing w:line="226" w:lineRule="auto"/>
        <w:ind w:left="1176" w:right="6455"/>
        <w:jc w:val="both"/>
        <w:rPr>
          <w:rFonts w:ascii="Cambria Math" w:eastAsia="Cambria Math" w:hAnsi="Cambria Math" w:cs="Cambria Math"/>
        </w:rPr>
      </w:pPr>
      <w:r>
        <w:rPr>
          <w:sz w:val="28"/>
          <w:szCs w:val="28"/>
        </w:rPr>
        <w:t xml:space="preserve">(a) </w:t>
      </w:r>
      <w:r>
        <w:rPr>
          <w:rFonts w:ascii="Cambria Math" w:eastAsia="Cambria Math" w:hAnsi="Cambria Math" w:cs="Cambria Math"/>
          <w:sz w:val="28"/>
          <w:szCs w:val="28"/>
        </w:rPr>
        <w:t>1.125 × 10</w:t>
      </w:r>
      <w:r>
        <w:rPr>
          <w:rFonts w:ascii="Cambria Math" w:eastAsia="Cambria Math" w:hAnsi="Cambria Math" w:cs="Cambria Math"/>
          <w:w w:val="99"/>
          <w:position w:val="10"/>
        </w:rPr>
        <w:t xml:space="preserve">20 </w:t>
      </w:r>
      <w:r>
        <w:rPr>
          <w:sz w:val="28"/>
          <w:szCs w:val="28"/>
        </w:rPr>
        <w:t>(b)</w:t>
      </w:r>
      <w:r>
        <w:rPr>
          <w:rFonts w:ascii="Cambria Math" w:eastAsia="Cambria Math" w:hAnsi="Cambria Math" w:cs="Cambria Math"/>
          <w:sz w:val="28"/>
          <w:szCs w:val="28"/>
        </w:rPr>
        <w:t>1.125 × 10</w:t>
      </w:r>
      <w:r>
        <w:rPr>
          <w:rFonts w:ascii="Cambria Math" w:eastAsia="Cambria Math" w:hAnsi="Cambria Math" w:cs="Cambria Math"/>
          <w:w w:val="99"/>
          <w:position w:val="10"/>
        </w:rPr>
        <w:t xml:space="preserve">19 </w:t>
      </w:r>
      <w:r>
        <w:rPr>
          <w:sz w:val="28"/>
          <w:szCs w:val="28"/>
        </w:rPr>
        <w:t xml:space="preserve">(c) </w:t>
      </w:r>
      <w:r>
        <w:rPr>
          <w:rFonts w:ascii="Cambria Math" w:eastAsia="Cambria Math" w:hAnsi="Cambria Math" w:cs="Cambria Math"/>
          <w:sz w:val="28"/>
          <w:szCs w:val="28"/>
        </w:rPr>
        <w:t>1.125 × 10</w:t>
      </w:r>
      <w:r>
        <w:rPr>
          <w:rFonts w:ascii="Cambria Math" w:eastAsia="Cambria Math" w:hAnsi="Cambria Math" w:cs="Cambria Math"/>
          <w:w w:val="99"/>
          <w:position w:val="10"/>
        </w:rPr>
        <w:t xml:space="preserve">17 </w:t>
      </w:r>
      <w:r>
        <w:rPr>
          <w:sz w:val="28"/>
          <w:szCs w:val="28"/>
        </w:rPr>
        <w:t>(d)</w:t>
      </w:r>
      <w:r>
        <w:rPr>
          <w:rFonts w:ascii="Cambria Math" w:eastAsia="Cambria Math" w:hAnsi="Cambria Math" w:cs="Cambria Math"/>
          <w:sz w:val="28"/>
          <w:szCs w:val="28"/>
        </w:rPr>
        <w:t>3.125 × 10</w:t>
      </w:r>
      <w:r>
        <w:rPr>
          <w:rFonts w:ascii="Cambria Math" w:eastAsia="Cambria Math" w:hAnsi="Cambria Math" w:cs="Cambria Math"/>
          <w:w w:val="99"/>
          <w:position w:val="10"/>
        </w:rPr>
        <w:t>20</w:t>
      </w:r>
    </w:p>
    <w:p w14:paraId="4096C77D" w14:textId="77777777" w:rsidR="003F3AB1" w:rsidRDefault="003F3AB1">
      <w:pPr>
        <w:spacing w:before="2" w:line="120" w:lineRule="exact"/>
        <w:rPr>
          <w:sz w:val="12"/>
          <w:szCs w:val="12"/>
        </w:rPr>
      </w:pPr>
    </w:p>
    <w:p w14:paraId="736FD96E" w14:textId="77777777" w:rsidR="003F3AB1" w:rsidRDefault="003F3AB1">
      <w:pPr>
        <w:spacing w:line="200" w:lineRule="exact"/>
      </w:pPr>
    </w:p>
    <w:p w14:paraId="24F534B1" w14:textId="77777777" w:rsidR="003F3AB1" w:rsidRDefault="0076480D">
      <w:pPr>
        <w:spacing w:line="320" w:lineRule="exact"/>
        <w:ind w:left="816" w:right="958"/>
        <w:rPr>
          <w:sz w:val="28"/>
          <w:szCs w:val="28"/>
        </w:rPr>
      </w:pPr>
      <w:r>
        <w:rPr>
          <w:sz w:val="28"/>
          <w:szCs w:val="28"/>
        </w:rPr>
        <w:t>5. A conducting wire carries 1021 electrons in 4 minutes. What is the current flowing through the wire?</w:t>
      </w:r>
    </w:p>
    <w:p w14:paraId="6DF33B25" w14:textId="77777777" w:rsidR="003F3AB1" w:rsidRDefault="0076480D">
      <w:pPr>
        <w:spacing w:line="300" w:lineRule="exact"/>
        <w:ind w:left="816"/>
        <w:rPr>
          <w:sz w:val="28"/>
          <w:szCs w:val="28"/>
        </w:rPr>
      </w:pPr>
      <w:r>
        <w:rPr>
          <w:sz w:val="28"/>
          <w:szCs w:val="28"/>
        </w:rPr>
        <w:t>(a) 40 A</w:t>
      </w:r>
    </w:p>
    <w:p w14:paraId="2730FA45" w14:textId="77777777" w:rsidR="003F3AB1" w:rsidRDefault="0076480D">
      <w:pPr>
        <w:spacing w:before="6" w:line="320" w:lineRule="exact"/>
        <w:ind w:left="816" w:right="7695"/>
        <w:rPr>
          <w:sz w:val="28"/>
          <w:szCs w:val="28"/>
        </w:rPr>
      </w:pPr>
      <w:r>
        <w:rPr>
          <w:sz w:val="28"/>
          <w:szCs w:val="28"/>
        </w:rPr>
        <w:t>(b) 7 A (c) 4 A (d) 0.7 A</w:t>
      </w:r>
    </w:p>
    <w:p w14:paraId="1CFDFE6A" w14:textId="77777777" w:rsidR="003F3AB1" w:rsidRDefault="0076480D">
      <w:pPr>
        <w:spacing w:line="320" w:lineRule="exact"/>
        <w:ind w:left="100"/>
        <w:rPr>
          <w:sz w:val="28"/>
          <w:szCs w:val="28"/>
        </w:rPr>
      </w:pPr>
      <w:r>
        <w:rPr>
          <w:sz w:val="28"/>
          <w:szCs w:val="28"/>
        </w:rPr>
        <w:t xml:space="preserve">VI      The resistivity of a conductor is given by the expression </w:t>
      </w:r>
      <w:r>
        <w:rPr>
          <w:rFonts w:ascii="Cambria Math" w:eastAsia="Cambria Math" w:hAnsi="Cambria Math" w:cs="Cambria Math"/>
          <w:sz w:val="28"/>
          <w:szCs w:val="28"/>
        </w:rPr>
        <w:t>𝜌</w:t>
      </w:r>
      <w:r>
        <w:rPr>
          <w:rFonts w:ascii="Cambria Math" w:eastAsia="Cambria Math" w:hAnsi="Cambria Math" w:cs="Cambria Math"/>
          <w:sz w:val="28"/>
          <w:szCs w:val="28"/>
        </w:rPr>
        <w:t xml:space="preserve"> = </w:t>
      </w:r>
      <w:r>
        <w:rPr>
          <w:rFonts w:ascii="Cambria Math" w:eastAsia="Cambria Math" w:hAnsi="Cambria Math" w:cs="Cambria Math"/>
          <w:sz w:val="28"/>
          <w:szCs w:val="28"/>
        </w:rPr>
        <w:t>𝑅𝐴</w:t>
      </w:r>
      <w:r>
        <w:rPr>
          <w:rFonts w:ascii="Cambria Math" w:eastAsia="Cambria Math" w:hAnsi="Cambria Math" w:cs="Cambria Math"/>
          <w:sz w:val="28"/>
          <w:szCs w:val="28"/>
        </w:rPr>
        <w:t>/</w:t>
      </w:r>
      <w:r>
        <w:rPr>
          <w:rFonts w:ascii="Cambria Math" w:eastAsia="Cambria Math" w:hAnsi="Cambria Math" w:cs="Cambria Math"/>
          <w:sz w:val="28"/>
          <w:szCs w:val="28"/>
        </w:rPr>
        <w:t>𝑙</w:t>
      </w:r>
      <w:r>
        <w:rPr>
          <w:rFonts w:ascii="Cambria Math" w:eastAsia="Cambria Math" w:hAnsi="Cambria Math" w:cs="Cambria Math"/>
          <w:sz w:val="28"/>
          <w:szCs w:val="28"/>
        </w:rPr>
        <w:t xml:space="preserve"> </w:t>
      </w:r>
      <w:r>
        <w:rPr>
          <w:sz w:val="28"/>
          <w:szCs w:val="28"/>
        </w:rPr>
        <w:t>where</w:t>
      </w:r>
    </w:p>
    <w:p w14:paraId="5715D7B6" w14:textId="77777777" w:rsidR="003F3AB1" w:rsidRDefault="0076480D">
      <w:pPr>
        <w:ind w:left="816"/>
        <w:rPr>
          <w:sz w:val="28"/>
          <w:szCs w:val="28"/>
        </w:rPr>
        <w:sectPr w:rsidR="003F3AB1">
          <w:pgSz w:w="12240" w:h="15840"/>
          <w:pgMar w:top="1360" w:right="1320" w:bottom="280" w:left="1340" w:header="0" w:footer="864" w:gutter="0"/>
          <w:cols w:space="720"/>
        </w:sectPr>
      </w:pPr>
      <w:r>
        <w:pict w14:anchorId="7E339144">
          <v:group id="_x0000_s1029" style="position:absolute;left:0;text-align:left;margin-left:69.05pt;margin-top:27.2pt;width:474.1pt;height:4.55pt;z-index:-251657216;mso-position-horizontal-relative:page" coordorigin="1381,544" coordsize="9482,91">
            <v:shape id="_x0000_s1031" style="position:absolute;left:1412;top:575;width:9420;height:0" coordorigin="1412,575" coordsize="9420,0" path="m1412,575r9419,e" filled="f" strokecolor="#612322" strokeweight="3.1pt">
              <v:path arrowok="t"/>
            </v:shape>
            <v:shape id="_x0000_s1030" style="position:absolute;left:1412;top:626;width:9420;height:0" coordorigin="1412,626" coordsize="9420,0" path="m1412,626r9419,e" filled="f" strokecolor="#612322" strokeweight=".82pt">
              <v:path arrowok="t"/>
            </v:shape>
            <w10:wrap anchorx="page"/>
          </v:group>
        </w:pict>
      </w:r>
      <w:r>
        <w:rPr>
          <w:sz w:val="28"/>
          <w:szCs w:val="28"/>
        </w:rPr>
        <w:t>R is the resista</w:t>
      </w:r>
      <w:r>
        <w:rPr>
          <w:sz w:val="28"/>
          <w:szCs w:val="28"/>
        </w:rPr>
        <w:t xml:space="preserve">nce of conductor of length </w:t>
      </w:r>
      <w:r>
        <w:rPr>
          <w:i/>
          <w:sz w:val="28"/>
          <w:szCs w:val="28"/>
        </w:rPr>
        <w:t xml:space="preserve">l </w:t>
      </w:r>
      <w:r>
        <w:rPr>
          <w:sz w:val="28"/>
          <w:szCs w:val="28"/>
        </w:rPr>
        <w:t xml:space="preserve">and area of cross section </w:t>
      </w:r>
      <w:r>
        <w:rPr>
          <w:i/>
          <w:sz w:val="28"/>
          <w:szCs w:val="28"/>
        </w:rPr>
        <w:t>A</w:t>
      </w:r>
      <w:r>
        <w:rPr>
          <w:sz w:val="28"/>
          <w:szCs w:val="28"/>
        </w:rPr>
        <w:t>. the</w:t>
      </w:r>
    </w:p>
    <w:p w14:paraId="7C014B96" w14:textId="77777777" w:rsidR="003F3AB1" w:rsidRDefault="0076480D">
      <w:pPr>
        <w:spacing w:before="73"/>
        <w:ind w:left="876" w:right="625"/>
        <w:rPr>
          <w:sz w:val="28"/>
          <w:szCs w:val="28"/>
        </w:rPr>
      </w:pPr>
      <w:r>
        <w:rPr>
          <w:sz w:val="28"/>
          <w:szCs w:val="28"/>
        </w:rPr>
        <w:lastRenderedPageBreak/>
        <w:t>resistivity of a conductor is independent of dimensions of conductor. It</w:t>
      </w:r>
      <w:r>
        <w:rPr>
          <w:sz w:val="28"/>
          <w:szCs w:val="28"/>
        </w:rPr>
        <w:t xml:space="preserve"> depends on the nature of material and temperature of conductor. When a number of resistors are connected in series, the effective resistance is the sum of the individual resistances. The value of the equivalent resistors is smaller than the smallest resis</w:t>
      </w:r>
      <w:r>
        <w:rPr>
          <w:sz w:val="28"/>
          <w:szCs w:val="28"/>
        </w:rPr>
        <w:t>tance in the group.</w:t>
      </w:r>
    </w:p>
    <w:p w14:paraId="58BDBDF7" w14:textId="77777777" w:rsidR="003F3AB1" w:rsidRDefault="003F3AB1">
      <w:pPr>
        <w:spacing w:before="5" w:line="120" w:lineRule="exact"/>
        <w:rPr>
          <w:sz w:val="12"/>
          <w:szCs w:val="12"/>
        </w:rPr>
      </w:pPr>
    </w:p>
    <w:p w14:paraId="022D8BF8" w14:textId="77777777" w:rsidR="003F3AB1" w:rsidRDefault="003F3AB1">
      <w:pPr>
        <w:spacing w:line="200" w:lineRule="exact"/>
      </w:pPr>
    </w:p>
    <w:p w14:paraId="285F5767" w14:textId="77777777" w:rsidR="003F3AB1" w:rsidRDefault="0076480D">
      <w:pPr>
        <w:spacing w:line="320" w:lineRule="exact"/>
        <w:ind w:left="1596" w:right="448" w:hanging="360"/>
        <w:rPr>
          <w:sz w:val="28"/>
          <w:szCs w:val="28"/>
        </w:rPr>
      </w:pPr>
      <w:r>
        <w:rPr>
          <w:sz w:val="28"/>
          <w:szCs w:val="28"/>
        </w:rPr>
        <w:t>1.  Which one among a bar of an alloy of mass 2 kg and a 3 kg iron bar of same dimension has greater resistivity?</w:t>
      </w:r>
    </w:p>
    <w:p w14:paraId="6CA8C7A2" w14:textId="77777777" w:rsidR="003F3AB1" w:rsidRDefault="0076480D">
      <w:pPr>
        <w:spacing w:line="320" w:lineRule="exact"/>
        <w:ind w:left="876" w:right="4281"/>
        <w:rPr>
          <w:sz w:val="28"/>
          <w:szCs w:val="28"/>
        </w:rPr>
      </w:pPr>
      <w:r>
        <w:rPr>
          <w:sz w:val="28"/>
          <w:szCs w:val="28"/>
        </w:rPr>
        <w:t>(a) Iron bar because it has higher mass. (b) Alloy bar because it has lower mass.</w:t>
      </w:r>
    </w:p>
    <w:p w14:paraId="21FF920E" w14:textId="77777777" w:rsidR="003F3AB1" w:rsidRDefault="0076480D">
      <w:pPr>
        <w:spacing w:line="320" w:lineRule="exact"/>
        <w:ind w:left="876"/>
        <w:rPr>
          <w:sz w:val="28"/>
          <w:szCs w:val="28"/>
        </w:rPr>
      </w:pPr>
      <w:r>
        <w:rPr>
          <w:sz w:val="28"/>
          <w:szCs w:val="28"/>
        </w:rPr>
        <w:t>(c) Iron bar because it has same types of atoms.</w:t>
      </w:r>
    </w:p>
    <w:p w14:paraId="6492F4D5" w14:textId="77777777" w:rsidR="003F3AB1" w:rsidRDefault="0076480D">
      <w:pPr>
        <w:spacing w:line="320" w:lineRule="exact"/>
        <w:ind w:left="876"/>
        <w:rPr>
          <w:sz w:val="28"/>
          <w:szCs w:val="28"/>
        </w:rPr>
      </w:pPr>
      <w:r>
        <w:rPr>
          <w:sz w:val="28"/>
          <w:szCs w:val="28"/>
        </w:rPr>
        <w:t>(d) Alloy bar because it has different types of atoms.</w:t>
      </w:r>
    </w:p>
    <w:p w14:paraId="74C76FBC" w14:textId="77777777" w:rsidR="003F3AB1" w:rsidRDefault="003F3AB1">
      <w:pPr>
        <w:spacing w:before="5" w:line="280" w:lineRule="exact"/>
        <w:rPr>
          <w:sz w:val="28"/>
          <w:szCs w:val="28"/>
        </w:rPr>
      </w:pPr>
    </w:p>
    <w:p w14:paraId="22166FC4" w14:textId="77777777" w:rsidR="003F3AB1" w:rsidRDefault="0076480D">
      <w:pPr>
        <w:ind w:left="1236"/>
        <w:rPr>
          <w:sz w:val="28"/>
          <w:szCs w:val="28"/>
        </w:rPr>
      </w:pPr>
      <w:r>
        <w:rPr>
          <w:sz w:val="28"/>
          <w:szCs w:val="28"/>
        </w:rPr>
        <w:t xml:space="preserve">2.  A piece of wire is measured to have resistivity in the order of </w:t>
      </w:r>
      <w:proofErr w:type="gramStart"/>
      <w:r>
        <w:rPr>
          <w:sz w:val="28"/>
          <w:szCs w:val="28"/>
        </w:rPr>
        <w:t>10</w:t>
      </w:r>
      <w:r>
        <w:rPr>
          <w:position w:val="13"/>
          <w:sz w:val="18"/>
          <w:szCs w:val="18"/>
        </w:rPr>
        <w:t xml:space="preserve">19  </w:t>
      </w:r>
      <w:r>
        <w:rPr>
          <w:sz w:val="28"/>
          <w:szCs w:val="28"/>
        </w:rPr>
        <w:t>Ω</w:t>
      </w:r>
      <w:proofErr w:type="gramEnd"/>
    </w:p>
    <w:p w14:paraId="51CA7E68" w14:textId="77777777" w:rsidR="003F3AB1" w:rsidRDefault="0076480D">
      <w:pPr>
        <w:spacing w:before="3" w:line="320" w:lineRule="exact"/>
        <w:ind w:left="876" w:right="2865" w:firstLine="720"/>
        <w:rPr>
          <w:sz w:val="28"/>
          <w:szCs w:val="28"/>
        </w:rPr>
      </w:pPr>
      <w:r>
        <w:rPr>
          <w:sz w:val="28"/>
          <w:szCs w:val="28"/>
        </w:rPr>
        <w:t>m. What should its material be classified into? (a) Alloys</w:t>
      </w:r>
    </w:p>
    <w:p w14:paraId="60602B34" w14:textId="77777777" w:rsidR="003F3AB1" w:rsidRDefault="0076480D">
      <w:pPr>
        <w:spacing w:line="300" w:lineRule="exact"/>
        <w:ind w:left="876"/>
        <w:rPr>
          <w:sz w:val="28"/>
          <w:szCs w:val="28"/>
        </w:rPr>
      </w:pPr>
      <w:r>
        <w:rPr>
          <w:sz w:val="28"/>
          <w:szCs w:val="28"/>
        </w:rPr>
        <w:t>(b) Insulators</w:t>
      </w:r>
    </w:p>
    <w:p w14:paraId="64665868" w14:textId="77777777" w:rsidR="003F3AB1" w:rsidRDefault="0076480D">
      <w:pPr>
        <w:spacing w:before="2"/>
        <w:ind w:left="876"/>
        <w:rPr>
          <w:sz w:val="28"/>
          <w:szCs w:val="28"/>
        </w:rPr>
      </w:pPr>
      <w:r>
        <w:rPr>
          <w:sz w:val="28"/>
          <w:szCs w:val="28"/>
        </w:rPr>
        <w:t>(</w:t>
      </w:r>
      <w:r>
        <w:rPr>
          <w:sz w:val="28"/>
          <w:szCs w:val="28"/>
        </w:rPr>
        <w:t>c) Good conductors</w:t>
      </w:r>
    </w:p>
    <w:p w14:paraId="455A8AE9" w14:textId="77777777" w:rsidR="003F3AB1" w:rsidRDefault="0076480D">
      <w:pPr>
        <w:spacing w:line="320" w:lineRule="exact"/>
        <w:ind w:left="876"/>
        <w:rPr>
          <w:sz w:val="28"/>
          <w:szCs w:val="28"/>
        </w:rPr>
      </w:pPr>
      <w:r>
        <w:rPr>
          <w:sz w:val="28"/>
          <w:szCs w:val="28"/>
        </w:rPr>
        <w:t>(d) Poor conductors</w:t>
      </w:r>
    </w:p>
    <w:p w14:paraId="3D8FF386" w14:textId="77777777" w:rsidR="003F3AB1" w:rsidRDefault="003F3AB1">
      <w:pPr>
        <w:spacing w:before="2" w:line="120" w:lineRule="exact"/>
        <w:rPr>
          <w:sz w:val="12"/>
          <w:szCs w:val="12"/>
        </w:rPr>
      </w:pPr>
    </w:p>
    <w:p w14:paraId="567E1E37" w14:textId="77777777" w:rsidR="003F3AB1" w:rsidRDefault="003F3AB1">
      <w:pPr>
        <w:spacing w:line="200" w:lineRule="exact"/>
      </w:pPr>
    </w:p>
    <w:p w14:paraId="3F5A0935" w14:textId="77777777" w:rsidR="003F3AB1" w:rsidRDefault="0076480D">
      <w:pPr>
        <w:ind w:left="1236"/>
        <w:rPr>
          <w:sz w:val="28"/>
          <w:szCs w:val="28"/>
        </w:rPr>
      </w:pPr>
      <w:r>
        <w:rPr>
          <w:sz w:val="28"/>
          <w:szCs w:val="28"/>
        </w:rPr>
        <w:t>3.  Which combination of a 2 Ω resistor and 4 Ω resistor offers the least</w:t>
      </w:r>
    </w:p>
    <w:p w14:paraId="7C201F4D" w14:textId="77777777" w:rsidR="003F3AB1" w:rsidRDefault="0076480D">
      <w:pPr>
        <w:spacing w:line="320" w:lineRule="exact"/>
        <w:ind w:left="1555" w:right="4203"/>
        <w:jc w:val="center"/>
        <w:rPr>
          <w:sz w:val="28"/>
          <w:szCs w:val="28"/>
        </w:rPr>
      </w:pPr>
      <w:r>
        <w:rPr>
          <w:sz w:val="28"/>
          <w:szCs w:val="28"/>
        </w:rPr>
        <w:t>resistance to current in the circuit?</w:t>
      </w:r>
    </w:p>
    <w:p w14:paraId="775DC022" w14:textId="77777777" w:rsidR="003F3AB1" w:rsidRDefault="0076480D">
      <w:pPr>
        <w:spacing w:before="2" w:line="320" w:lineRule="exact"/>
        <w:ind w:left="876" w:right="1502"/>
        <w:rPr>
          <w:sz w:val="28"/>
          <w:szCs w:val="28"/>
        </w:rPr>
      </w:pPr>
      <w:r>
        <w:rPr>
          <w:sz w:val="28"/>
          <w:szCs w:val="28"/>
        </w:rPr>
        <w:t>(a) Series combination, which results in a net resistance of 2 Ω. (b) Parallel combination, which resul</w:t>
      </w:r>
      <w:r>
        <w:rPr>
          <w:sz w:val="28"/>
          <w:szCs w:val="28"/>
        </w:rPr>
        <w:t>ts in a net resistance of 2 Ω.</w:t>
      </w:r>
    </w:p>
    <w:p w14:paraId="62A0DF98" w14:textId="77777777" w:rsidR="003F3AB1" w:rsidRDefault="0076480D">
      <w:pPr>
        <w:spacing w:line="300" w:lineRule="exact"/>
        <w:ind w:left="876"/>
        <w:rPr>
          <w:sz w:val="28"/>
          <w:szCs w:val="28"/>
        </w:rPr>
      </w:pPr>
      <w:r>
        <w:rPr>
          <w:sz w:val="28"/>
          <w:szCs w:val="28"/>
        </w:rPr>
        <w:t>(c) Series combination, which results in a net resistance of 1.5 Ω.</w:t>
      </w:r>
    </w:p>
    <w:p w14:paraId="50AEC52D" w14:textId="77777777" w:rsidR="003F3AB1" w:rsidRDefault="0076480D">
      <w:pPr>
        <w:spacing w:line="320" w:lineRule="exact"/>
        <w:ind w:left="876"/>
        <w:rPr>
          <w:sz w:val="28"/>
          <w:szCs w:val="28"/>
        </w:rPr>
      </w:pPr>
      <w:r>
        <w:rPr>
          <w:sz w:val="28"/>
          <w:szCs w:val="28"/>
        </w:rPr>
        <w:t>(d) Parallel combination, which results in a net resistance of 0.5 Ω.</w:t>
      </w:r>
    </w:p>
    <w:p w14:paraId="5BCF2BF5" w14:textId="77777777" w:rsidR="003F3AB1" w:rsidRDefault="003F3AB1">
      <w:pPr>
        <w:spacing w:before="1" w:line="120" w:lineRule="exact"/>
        <w:rPr>
          <w:sz w:val="12"/>
          <w:szCs w:val="12"/>
        </w:rPr>
      </w:pPr>
    </w:p>
    <w:p w14:paraId="35D64353" w14:textId="77777777" w:rsidR="003F3AB1" w:rsidRDefault="003F3AB1">
      <w:pPr>
        <w:spacing w:line="200" w:lineRule="exact"/>
      </w:pPr>
    </w:p>
    <w:p w14:paraId="77E1A183" w14:textId="77777777" w:rsidR="003F3AB1" w:rsidRDefault="0076480D">
      <w:pPr>
        <w:ind w:left="1236"/>
        <w:rPr>
          <w:sz w:val="28"/>
          <w:szCs w:val="28"/>
        </w:rPr>
      </w:pPr>
      <w:r>
        <w:rPr>
          <w:sz w:val="28"/>
          <w:szCs w:val="28"/>
        </w:rPr>
        <w:t>4.  The image shows a combination of 4 resistors.</w:t>
      </w:r>
    </w:p>
    <w:p w14:paraId="25FE210B" w14:textId="77777777" w:rsidR="003F3AB1" w:rsidRDefault="00B91343">
      <w:pPr>
        <w:spacing w:before="6"/>
        <w:ind w:left="905"/>
        <w:sectPr w:rsidR="003F3AB1">
          <w:pgSz w:w="12240" w:h="15840"/>
          <w:pgMar w:top="1360" w:right="1260" w:bottom="280" w:left="1280" w:header="0" w:footer="864" w:gutter="0"/>
          <w:cols w:space="720"/>
        </w:sectPr>
      </w:pPr>
      <w:r>
        <w:pict w14:anchorId="1B58E46D">
          <v:shape id="_x0000_i1025" type="#_x0000_t75" style="width:279pt;height:165.6pt">
            <v:imagedata r:id="rId15" o:title=""/>
          </v:shape>
        </w:pict>
      </w:r>
    </w:p>
    <w:p w14:paraId="21465F9E" w14:textId="77777777" w:rsidR="003F3AB1" w:rsidRDefault="0076480D">
      <w:pPr>
        <w:spacing w:before="73"/>
        <w:ind w:left="876"/>
        <w:rPr>
          <w:sz w:val="28"/>
          <w:szCs w:val="28"/>
        </w:rPr>
      </w:pPr>
      <w:r>
        <w:rPr>
          <w:sz w:val="28"/>
          <w:szCs w:val="28"/>
        </w:rPr>
        <w:lastRenderedPageBreak/>
        <w:t>What is the net resistance between the two points in the circuit?</w:t>
      </w:r>
    </w:p>
    <w:p w14:paraId="23CEE1DA" w14:textId="77777777" w:rsidR="003F3AB1" w:rsidRDefault="0076480D">
      <w:pPr>
        <w:spacing w:before="3" w:line="320" w:lineRule="exact"/>
        <w:ind w:left="876" w:right="7749"/>
        <w:jc w:val="both"/>
        <w:rPr>
          <w:sz w:val="28"/>
          <w:szCs w:val="28"/>
        </w:rPr>
      </w:pPr>
      <w:r>
        <w:rPr>
          <w:sz w:val="28"/>
          <w:szCs w:val="28"/>
        </w:rPr>
        <w:t>(a) 0.5 Ω (b) 1.0 Ω (c) 1.5 Ω</w:t>
      </w:r>
    </w:p>
    <w:p w14:paraId="52BB3D8A" w14:textId="77777777" w:rsidR="003F3AB1" w:rsidRDefault="0076480D">
      <w:pPr>
        <w:spacing w:line="320" w:lineRule="exact"/>
        <w:ind w:left="876"/>
        <w:rPr>
          <w:sz w:val="28"/>
          <w:szCs w:val="28"/>
        </w:rPr>
      </w:pPr>
      <w:r>
        <w:rPr>
          <w:sz w:val="28"/>
          <w:szCs w:val="28"/>
        </w:rPr>
        <w:t>(d) 2.0 Ω</w:t>
      </w:r>
    </w:p>
    <w:p w14:paraId="7434ACB3" w14:textId="77777777" w:rsidR="003F3AB1" w:rsidRDefault="003F3AB1">
      <w:pPr>
        <w:spacing w:before="5" w:line="120" w:lineRule="exact"/>
        <w:rPr>
          <w:sz w:val="12"/>
          <w:szCs w:val="12"/>
        </w:rPr>
      </w:pPr>
    </w:p>
    <w:p w14:paraId="23D23981" w14:textId="77777777" w:rsidR="003F3AB1" w:rsidRDefault="003F3AB1">
      <w:pPr>
        <w:spacing w:line="200" w:lineRule="exact"/>
      </w:pPr>
    </w:p>
    <w:p w14:paraId="52F4C1AF" w14:textId="77777777" w:rsidR="003F3AB1" w:rsidRDefault="0076480D">
      <w:pPr>
        <w:spacing w:line="320" w:lineRule="exact"/>
        <w:ind w:left="1596" w:right="413" w:hanging="360"/>
        <w:rPr>
          <w:sz w:val="28"/>
          <w:szCs w:val="28"/>
        </w:rPr>
      </w:pPr>
      <w:r>
        <w:rPr>
          <w:sz w:val="28"/>
          <w:szCs w:val="28"/>
        </w:rPr>
        <w:t>5.  A given wire having resistance R is stretched so as to reduce its diameter to h</w:t>
      </w:r>
      <w:r>
        <w:rPr>
          <w:sz w:val="28"/>
          <w:szCs w:val="28"/>
        </w:rPr>
        <w:t>alf its previous value. What will be the new resistance?</w:t>
      </w:r>
    </w:p>
    <w:p w14:paraId="12B73CC8" w14:textId="77777777" w:rsidR="003F3AB1" w:rsidRDefault="003F3AB1">
      <w:pPr>
        <w:spacing w:before="7" w:line="100" w:lineRule="exact"/>
        <w:rPr>
          <w:sz w:val="11"/>
          <w:szCs w:val="11"/>
        </w:rPr>
      </w:pPr>
    </w:p>
    <w:p w14:paraId="1AA36ED8" w14:textId="77777777" w:rsidR="003F3AB1" w:rsidRDefault="003F3AB1">
      <w:pPr>
        <w:spacing w:line="200" w:lineRule="exact"/>
      </w:pPr>
    </w:p>
    <w:p w14:paraId="0AE01210" w14:textId="77777777" w:rsidR="003F3AB1" w:rsidRDefault="0076480D">
      <w:pPr>
        <w:ind w:left="876" w:right="7904"/>
        <w:rPr>
          <w:sz w:val="28"/>
          <w:szCs w:val="28"/>
        </w:rPr>
      </w:pPr>
      <w:r>
        <w:rPr>
          <w:sz w:val="28"/>
          <w:szCs w:val="28"/>
        </w:rPr>
        <w:t>(a)16R (b)4R (c)R (d)R/16</w:t>
      </w:r>
    </w:p>
    <w:p w14:paraId="5121AF20" w14:textId="77777777" w:rsidR="003F3AB1" w:rsidRDefault="003F3AB1">
      <w:pPr>
        <w:spacing w:before="5" w:line="120" w:lineRule="exact"/>
        <w:rPr>
          <w:sz w:val="13"/>
          <w:szCs w:val="13"/>
        </w:rPr>
      </w:pPr>
    </w:p>
    <w:p w14:paraId="14484B20" w14:textId="77777777" w:rsidR="003F3AB1" w:rsidRDefault="003F3AB1">
      <w:pPr>
        <w:spacing w:line="200" w:lineRule="exact"/>
      </w:pPr>
    </w:p>
    <w:p w14:paraId="3476BEB4" w14:textId="77777777" w:rsidR="003F3AB1" w:rsidRDefault="003F3AB1">
      <w:pPr>
        <w:spacing w:line="200" w:lineRule="exact"/>
      </w:pPr>
    </w:p>
    <w:p w14:paraId="4A7EBC15" w14:textId="77777777" w:rsidR="003F3AB1" w:rsidRDefault="003F3AB1">
      <w:pPr>
        <w:spacing w:line="200" w:lineRule="exact"/>
      </w:pPr>
    </w:p>
    <w:p w14:paraId="7B025069" w14:textId="77777777" w:rsidR="003F3AB1" w:rsidRDefault="003F3AB1">
      <w:pPr>
        <w:spacing w:line="200" w:lineRule="exact"/>
      </w:pPr>
    </w:p>
    <w:p w14:paraId="22D3C3BB" w14:textId="77777777" w:rsidR="003F3AB1" w:rsidRDefault="003F3AB1">
      <w:pPr>
        <w:spacing w:line="200" w:lineRule="exact"/>
      </w:pPr>
    </w:p>
    <w:p w14:paraId="3108B2E1" w14:textId="77777777" w:rsidR="003F3AB1" w:rsidRDefault="003F3AB1">
      <w:pPr>
        <w:spacing w:line="200" w:lineRule="exact"/>
      </w:pPr>
    </w:p>
    <w:p w14:paraId="35C32254" w14:textId="77777777" w:rsidR="003F3AB1" w:rsidRDefault="003F3AB1">
      <w:pPr>
        <w:spacing w:line="200" w:lineRule="exact"/>
      </w:pPr>
    </w:p>
    <w:p w14:paraId="1A08BA06" w14:textId="77777777" w:rsidR="003F3AB1" w:rsidRDefault="003F3AB1">
      <w:pPr>
        <w:spacing w:line="200" w:lineRule="exact"/>
      </w:pPr>
    </w:p>
    <w:p w14:paraId="5BD532EC" w14:textId="77777777" w:rsidR="003F3AB1" w:rsidRDefault="003F3AB1">
      <w:pPr>
        <w:spacing w:line="200" w:lineRule="exact"/>
      </w:pPr>
    </w:p>
    <w:p w14:paraId="1D0F7129" w14:textId="77777777" w:rsidR="003F3AB1" w:rsidRDefault="003F3AB1">
      <w:pPr>
        <w:spacing w:line="200" w:lineRule="exact"/>
      </w:pPr>
    </w:p>
    <w:p w14:paraId="7474FB2C" w14:textId="77777777" w:rsidR="003F3AB1" w:rsidRDefault="003F3AB1">
      <w:pPr>
        <w:spacing w:line="200" w:lineRule="exact"/>
      </w:pPr>
    </w:p>
    <w:p w14:paraId="46D4B98D" w14:textId="77777777" w:rsidR="003F3AB1" w:rsidRDefault="0076480D">
      <w:pPr>
        <w:ind w:left="136"/>
        <w:rPr>
          <w:sz w:val="28"/>
          <w:szCs w:val="28"/>
        </w:rPr>
      </w:pPr>
      <w:proofErr w:type="gramStart"/>
      <w:r>
        <w:rPr>
          <w:b/>
          <w:sz w:val="28"/>
          <w:szCs w:val="28"/>
        </w:rPr>
        <w:t>VII .Electromagnetic</w:t>
      </w:r>
      <w:proofErr w:type="gramEnd"/>
      <w:r>
        <w:rPr>
          <w:b/>
          <w:sz w:val="28"/>
          <w:szCs w:val="28"/>
        </w:rPr>
        <w:t xml:space="preserve"> induction</w:t>
      </w:r>
    </w:p>
    <w:p w14:paraId="69DF25B8" w14:textId="77777777" w:rsidR="003F3AB1" w:rsidRDefault="003F3AB1">
      <w:pPr>
        <w:spacing w:before="1" w:line="100" w:lineRule="exact"/>
        <w:rPr>
          <w:sz w:val="10"/>
          <w:szCs w:val="10"/>
        </w:rPr>
      </w:pPr>
    </w:p>
    <w:p w14:paraId="30B6F955" w14:textId="77777777" w:rsidR="003F3AB1" w:rsidRDefault="003F3AB1">
      <w:pPr>
        <w:spacing w:line="200" w:lineRule="exact"/>
      </w:pPr>
    </w:p>
    <w:p w14:paraId="76880486" w14:textId="77777777" w:rsidR="003F3AB1" w:rsidRDefault="0076480D">
      <w:pPr>
        <w:spacing w:line="320" w:lineRule="exact"/>
        <w:ind w:left="160" w:right="985"/>
        <w:rPr>
          <w:sz w:val="28"/>
          <w:szCs w:val="28"/>
        </w:rPr>
      </w:pPr>
      <w:r>
        <w:rPr>
          <w:sz w:val="28"/>
          <w:szCs w:val="28"/>
        </w:rPr>
        <w:t>The induction of an electromotive force by the motion of a conductor across a magnetic field or by a change in magnetic flux in a magnetic field is</w:t>
      </w:r>
    </w:p>
    <w:p w14:paraId="5B226FEE" w14:textId="77777777" w:rsidR="003F3AB1" w:rsidRDefault="0076480D">
      <w:pPr>
        <w:spacing w:line="320" w:lineRule="exact"/>
        <w:ind w:left="160" w:right="171"/>
        <w:rPr>
          <w:sz w:val="28"/>
          <w:szCs w:val="28"/>
        </w:rPr>
      </w:pPr>
      <w:r>
        <w:rPr>
          <w:sz w:val="28"/>
          <w:szCs w:val="28"/>
        </w:rPr>
        <w:t xml:space="preserve">called </w:t>
      </w:r>
      <w:r>
        <w:rPr>
          <w:b/>
          <w:sz w:val="28"/>
          <w:szCs w:val="28"/>
        </w:rPr>
        <w:t xml:space="preserve">‘Electromagnetic </w:t>
      </w:r>
      <w:proofErr w:type="spellStart"/>
      <w:r>
        <w:rPr>
          <w:b/>
          <w:sz w:val="28"/>
          <w:szCs w:val="28"/>
        </w:rPr>
        <w:t>Induction</w:t>
      </w:r>
      <w:proofErr w:type="gramStart"/>
      <w:r>
        <w:rPr>
          <w:b/>
          <w:sz w:val="28"/>
          <w:szCs w:val="28"/>
        </w:rPr>
        <w:t>’.</w:t>
      </w:r>
      <w:r>
        <w:rPr>
          <w:sz w:val="28"/>
          <w:szCs w:val="28"/>
        </w:rPr>
        <w:t>This</w:t>
      </w:r>
      <w:proofErr w:type="spellEnd"/>
      <w:proofErr w:type="gramEnd"/>
      <w:r>
        <w:rPr>
          <w:sz w:val="28"/>
          <w:szCs w:val="28"/>
        </w:rPr>
        <w:t xml:space="preserve"> either happens when a conductor is set in a moving magnetic field or</w:t>
      </w:r>
      <w:r>
        <w:rPr>
          <w:sz w:val="28"/>
          <w:szCs w:val="28"/>
        </w:rPr>
        <w:t xml:space="preserve"> when a conductor is always moving in a stationary magnetic </w:t>
      </w:r>
      <w:proofErr w:type="spellStart"/>
      <w:r>
        <w:rPr>
          <w:sz w:val="28"/>
          <w:szCs w:val="28"/>
        </w:rPr>
        <w:t>field.Suppose</w:t>
      </w:r>
      <w:proofErr w:type="spellEnd"/>
      <w:r>
        <w:rPr>
          <w:sz w:val="28"/>
          <w:szCs w:val="28"/>
        </w:rPr>
        <w:t xml:space="preserve"> while shopping you go cashless and your parents use cards. The shopkeeper always scans or swipes the card. Shopkeeper does not take a photo</w:t>
      </w:r>
    </w:p>
    <w:p w14:paraId="532CE2FD" w14:textId="77777777" w:rsidR="003F3AB1" w:rsidRDefault="0076480D">
      <w:pPr>
        <w:spacing w:line="300" w:lineRule="exact"/>
        <w:ind w:left="160"/>
        <w:rPr>
          <w:sz w:val="28"/>
          <w:szCs w:val="28"/>
        </w:rPr>
      </w:pPr>
      <w:r>
        <w:rPr>
          <w:sz w:val="28"/>
          <w:szCs w:val="28"/>
        </w:rPr>
        <w:t>of the card or tap it.  Why does he swipe/</w:t>
      </w:r>
      <w:r>
        <w:rPr>
          <w:sz w:val="28"/>
          <w:szCs w:val="28"/>
        </w:rPr>
        <w:t xml:space="preserve">scan </w:t>
      </w:r>
      <w:proofErr w:type="gramStart"/>
      <w:r>
        <w:rPr>
          <w:sz w:val="28"/>
          <w:szCs w:val="28"/>
        </w:rPr>
        <w:t>it?.</w:t>
      </w:r>
      <w:proofErr w:type="gramEnd"/>
    </w:p>
    <w:p w14:paraId="7C0CE277" w14:textId="77777777" w:rsidR="003F3AB1" w:rsidRDefault="003F3AB1">
      <w:pPr>
        <w:spacing w:line="200" w:lineRule="exact"/>
      </w:pPr>
    </w:p>
    <w:p w14:paraId="1558F847" w14:textId="77777777" w:rsidR="003F3AB1" w:rsidRDefault="003F3AB1">
      <w:pPr>
        <w:spacing w:before="14" w:line="240" w:lineRule="exact"/>
        <w:rPr>
          <w:sz w:val="24"/>
          <w:szCs w:val="24"/>
        </w:rPr>
      </w:pPr>
    </w:p>
    <w:p w14:paraId="113977D0" w14:textId="77777777" w:rsidR="003F3AB1" w:rsidRDefault="0076480D">
      <w:pPr>
        <w:ind w:left="160" w:right="146"/>
        <w:rPr>
          <w:sz w:val="28"/>
          <w:szCs w:val="28"/>
        </w:rPr>
        <w:sectPr w:rsidR="003F3AB1">
          <w:pgSz w:w="12240" w:h="15840"/>
          <w:pgMar w:top="1360" w:right="1260" w:bottom="280" w:left="1280" w:header="0" w:footer="864" w:gutter="0"/>
          <w:cols w:space="720"/>
        </w:sectPr>
      </w:pPr>
      <w:r>
        <w:rPr>
          <w:sz w:val="28"/>
          <w:szCs w:val="28"/>
        </w:rPr>
        <w:t xml:space="preserve">Can moving objects produce </w:t>
      </w:r>
      <w:hyperlink r:id="rId16">
        <w:r>
          <w:rPr>
            <w:color w:val="54BAEA"/>
            <w:sz w:val="28"/>
            <w:szCs w:val="28"/>
            <w:u w:val="single" w:color="54BAEA"/>
          </w:rPr>
          <w:t>electric currents</w:t>
        </w:r>
        <w:r>
          <w:rPr>
            <w:color w:val="000000"/>
            <w:sz w:val="28"/>
            <w:szCs w:val="28"/>
          </w:rPr>
          <w:t>? How to determine a relationship</w:t>
        </w:r>
      </w:hyperlink>
      <w:r>
        <w:rPr>
          <w:color w:val="000000"/>
          <w:sz w:val="28"/>
          <w:szCs w:val="28"/>
        </w:rPr>
        <w:t xml:space="preserve"> between electricity and magnetism? Can you ima</w:t>
      </w:r>
      <w:r>
        <w:rPr>
          <w:color w:val="000000"/>
          <w:sz w:val="28"/>
          <w:szCs w:val="28"/>
        </w:rPr>
        <w:t xml:space="preserve">gine the scenario if there were no computers, no telephones, no electric </w:t>
      </w:r>
      <w:proofErr w:type="gramStart"/>
      <w:r>
        <w:rPr>
          <w:color w:val="000000"/>
          <w:sz w:val="28"/>
          <w:szCs w:val="28"/>
        </w:rPr>
        <w:t>lights.</w:t>
      </w:r>
      <w:proofErr w:type="gramEnd"/>
      <w:r>
        <w:rPr>
          <w:color w:val="000000"/>
          <w:sz w:val="28"/>
          <w:szCs w:val="28"/>
        </w:rPr>
        <w:t xml:space="preserve"> The experiment of Faraday has led to the generation of generators and transformers. This law of electromagnetic induction was found by </w:t>
      </w:r>
      <w:r>
        <w:rPr>
          <w:b/>
          <w:color w:val="000000"/>
          <w:sz w:val="28"/>
          <w:szCs w:val="28"/>
        </w:rPr>
        <w:t xml:space="preserve">Michael Faraday. </w:t>
      </w:r>
      <w:r>
        <w:rPr>
          <w:color w:val="000000"/>
          <w:sz w:val="28"/>
          <w:szCs w:val="28"/>
        </w:rPr>
        <w:t xml:space="preserve">He organized a leading </w:t>
      </w:r>
      <w:r>
        <w:rPr>
          <w:color w:val="000000"/>
          <w:sz w:val="28"/>
          <w:szCs w:val="28"/>
        </w:rPr>
        <w:t xml:space="preserve">wire according to the setup given underneath, connected to a gadget to gauge the voltage over the circuit. </w:t>
      </w:r>
      <w:proofErr w:type="gramStart"/>
      <w:r>
        <w:rPr>
          <w:color w:val="000000"/>
          <w:sz w:val="28"/>
          <w:szCs w:val="28"/>
        </w:rPr>
        <w:t>So</w:t>
      </w:r>
      <w:proofErr w:type="gramEnd"/>
      <w:r>
        <w:rPr>
          <w:color w:val="000000"/>
          <w:sz w:val="28"/>
          <w:szCs w:val="28"/>
        </w:rPr>
        <w:t xml:space="preserve"> when a bar magnet passes through the snaking, the voltage is measured in the circuit. The importance of this is a way of producing electrical ener</w:t>
      </w:r>
      <w:r>
        <w:rPr>
          <w:color w:val="000000"/>
          <w:sz w:val="28"/>
          <w:szCs w:val="28"/>
        </w:rPr>
        <w:t>gy in a circuit by using magnetic fields and not just batteries anymore. The machines like</w:t>
      </w:r>
    </w:p>
    <w:p w14:paraId="64B62CFE" w14:textId="77777777" w:rsidR="003F3AB1" w:rsidRDefault="0076480D">
      <w:pPr>
        <w:spacing w:before="79" w:line="320" w:lineRule="exact"/>
        <w:ind w:left="160" w:right="675"/>
        <w:rPr>
          <w:sz w:val="28"/>
          <w:szCs w:val="28"/>
        </w:rPr>
      </w:pPr>
      <w:r>
        <w:rPr>
          <w:sz w:val="28"/>
          <w:szCs w:val="28"/>
        </w:rPr>
        <w:lastRenderedPageBreak/>
        <w:t>generators, transformers also the motors work on the principle of electromagnetic induction.</w:t>
      </w:r>
    </w:p>
    <w:p w14:paraId="3BE90296" w14:textId="77777777" w:rsidR="003F3AB1" w:rsidRDefault="003F3AB1">
      <w:pPr>
        <w:spacing w:line="200" w:lineRule="exact"/>
      </w:pPr>
    </w:p>
    <w:p w14:paraId="7515070F" w14:textId="77777777" w:rsidR="003F3AB1" w:rsidRDefault="003F3AB1">
      <w:pPr>
        <w:spacing w:before="11" w:line="240" w:lineRule="exact"/>
        <w:rPr>
          <w:sz w:val="24"/>
          <w:szCs w:val="24"/>
        </w:rPr>
      </w:pPr>
    </w:p>
    <w:p w14:paraId="42BCD118" w14:textId="77777777" w:rsidR="003F3AB1" w:rsidRDefault="0076480D">
      <w:pPr>
        <w:tabs>
          <w:tab w:val="left" w:pos="600"/>
        </w:tabs>
        <w:ind w:left="612" w:right="462" w:hanging="360"/>
        <w:jc w:val="both"/>
        <w:rPr>
          <w:sz w:val="28"/>
          <w:szCs w:val="28"/>
        </w:rPr>
      </w:pPr>
      <w:r>
        <w:rPr>
          <w:rFonts w:ascii="Arial Unicode MS" w:eastAsia="Arial Unicode MS" w:hAnsi="Arial Unicode MS" w:cs="Arial Unicode MS"/>
          <w:color w:val="0A0A0A"/>
          <w:w w:val="99"/>
        </w:rPr>
        <w:t></w:t>
      </w:r>
      <w:r>
        <w:rPr>
          <w:rFonts w:ascii="Arial Unicode MS" w:eastAsia="Arial Unicode MS" w:hAnsi="Arial Unicode MS" w:cs="Arial Unicode MS"/>
          <w:color w:val="0A0A0A"/>
        </w:rPr>
        <w:tab/>
      </w:r>
      <w:r>
        <w:rPr>
          <w:color w:val="0A0A0A"/>
          <w:sz w:val="28"/>
          <w:szCs w:val="28"/>
        </w:rPr>
        <w:t>First law:  Whenever a conductor is placed in a varying magnetic field, EMF induces and this emf is called an induced emf and if the conductor is a closed circuit than the induced current flows through it.</w:t>
      </w:r>
    </w:p>
    <w:p w14:paraId="60AE6F4B" w14:textId="77777777" w:rsidR="003F3AB1" w:rsidRDefault="003F3AB1">
      <w:pPr>
        <w:spacing w:before="17" w:line="200" w:lineRule="exact"/>
      </w:pPr>
    </w:p>
    <w:p w14:paraId="1EF06777" w14:textId="77777777" w:rsidR="003F3AB1" w:rsidRDefault="0076480D">
      <w:pPr>
        <w:tabs>
          <w:tab w:val="left" w:pos="600"/>
        </w:tabs>
        <w:spacing w:line="320" w:lineRule="exact"/>
        <w:ind w:left="612" w:right="373" w:hanging="360"/>
        <w:jc w:val="both"/>
        <w:rPr>
          <w:sz w:val="28"/>
          <w:szCs w:val="28"/>
        </w:rPr>
      </w:pPr>
      <w:r>
        <w:rPr>
          <w:rFonts w:ascii="Arial Unicode MS" w:eastAsia="Arial Unicode MS" w:hAnsi="Arial Unicode MS" w:cs="Arial Unicode MS"/>
          <w:color w:val="0A0A0A"/>
          <w:w w:val="99"/>
        </w:rPr>
        <w:t></w:t>
      </w:r>
      <w:r>
        <w:rPr>
          <w:rFonts w:ascii="Arial Unicode MS" w:eastAsia="Arial Unicode MS" w:hAnsi="Arial Unicode MS" w:cs="Arial Unicode MS"/>
          <w:color w:val="0A0A0A"/>
        </w:rPr>
        <w:tab/>
      </w:r>
      <w:r>
        <w:rPr>
          <w:color w:val="0A0A0A"/>
          <w:sz w:val="28"/>
          <w:szCs w:val="28"/>
        </w:rPr>
        <w:t>Second law: The magnitude of the induced EMF is equal to the rate of change of flux linkages.</w:t>
      </w:r>
    </w:p>
    <w:p w14:paraId="07BE0432" w14:textId="77777777" w:rsidR="003F3AB1" w:rsidRDefault="003F3AB1">
      <w:pPr>
        <w:spacing w:before="5" w:line="140" w:lineRule="exact"/>
        <w:rPr>
          <w:sz w:val="14"/>
          <w:szCs w:val="14"/>
        </w:rPr>
      </w:pPr>
    </w:p>
    <w:p w14:paraId="1FB39BFA" w14:textId="77777777" w:rsidR="003F3AB1" w:rsidRDefault="0076480D">
      <w:pPr>
        <w:ind w:left="160" w:right="370"/>
        <w:rPr>
          <w:sz w:val="28"/>
          <w:szCs w:val="28"/>
        </w:rPr>
      </w:pPr>
      <w:r>
        <w:rPr>
          <w:sz w:val="28"/>
          <w:szCs w:val="28"/>
        </w:rPr>
        <w:t>Based on his experiments we now have Faraday’s law of electromagnetic induction according to which the amount of voltage induced in a coil is proportional to the</w:t>
      </w:r>
      <w:r>
        <w:rPr>
          <w:sz w:val="28"/>
          <w:szCs w:val="28"/>
        </w:rPr>
        <w:t xml:space="preserve"> number of turns and the changing magnetic field of the coil.</w:t>
      </w:r>
    </w:p>
    <w:p w14:paraId="487386EF" w14:textId="77777777" w:rsidR="003F3AB1" w:rsidRDefault="003F3AB1">
      <w:pPr>
        <w:spacing w:before="9" w:line="160" w:lineRule="exact"/>
        <w:rPr>
          <w:sz w:val="16"/>
          <w:szCs w:val="16"/>
        </w:rPr>
      </w:pPr>
    </w:p>
    <w:p w14:paraId="130C52BF" w14:textId="77777777" w:rsidR="003F3AB1" w:rsidRDefault="003F3AB1">
      <w:pPr>
        <w:spacing w:line="200" w:lineRule="exact"/>
      </w:pPr>
    </w:p>
    <w:p w14:paraId="5ACF2DA5" w14:textId="77777777" w:rsidR="003F3AB1" w:rsidRDefault="003F3AB1">
      <w:pPr>
        <w:spacing w:line="200" w:lineRule="exact"/>
      </w:pPr>
    </w:p>
    <w:p w14:paraId="5916FEFD" w14:textId="77777777" w:rsidR="003F3AB1" w:rsidRDefault="003F3AB1">
      <w:pPr>
        <w:spacing w:line="200" w:lineRule="exact"/>
      </w:pPr>
    </w:p>
    <w:p w14:paraId="624106E6" w14:textId="77777777" w:rsidR="003F3AB1" w:rsidRDefault="003F3AB1">
      <w:pPr>
        <w:spacing w:line="200" w:lineRule="exact"/>
      </w:pPr>
    </w:p>
    <w:p w14:paraId="73B2A155" w14:textId="77777777" w:rsidR="003F3AB1" w:rsidRDefault="003F3AB1">
      <w:pPr>
        <w:spacing w:line="200" w:lineRule="exact"/>
      </w:pPr>
    </w:p>
    <w:p w14:paraId="26E43CC8" w14:textId="77777777" w:rsidR="003F3AB1" w:rsidRDefault="003F3AB1">
      <w:pPr>
        <w:spacing w:line="200" w:lineRule="exact"/>
      </w:pPr>
    </w:p>
    <w:p w14:paraId="1CFC84B9" w14:textId="77777777" w:rsidR="003F3AB1" w:rsidRDefault="003F3AB1">
      <w:pPr>
        <w:spacing w:line="200" w:lineRule="exact"/>
      </w:pPr>
    </w:p>
    <w:p w14:paraId="1E7C6C4D" w14:textId="77777777" w:rsidR="003F3AB1" w:rsidRDefault="003F3AB1">
      <w:pPr>
        <w:spacing w:line="200" w:lineRule="exact"/>
      </w:pPr>
    </w:p>
    <w:p w14:paraId="26537734" w14:textId="77777777" w:rsidR="003F3AB1" w:rsidRDefault="003F3AB1">
      <w:pPr>
        <w:spacing w:line="200" w:lineRule="exact"/>
      </w:pPr>
    </w:p>
    <w:p w14:paraId="6B10C654" w14:textId="77777777" w:rsidR="003F3AB1" w:rsidRDefault="003F3AB1">
      <w:pPr>
        <w:spacing w:line="200" w:lineRule="exact"/>
      </w:pPr>
    </w:p>
    <w:p w14:paraId="7D956672" w14:textId="77777777" w:rsidR="003F3AB1" w:rsidRDefault="00B91343">
      <w:pPr>
        <w:ind w:left="190"/>
      </w:pPr>
      <w:r>
        <w:pict w14:anchorId="3C3FF3DA">
          <v:shape id="_x0000_i1026" type="#_x0000_t75" style="width:370.2pt;height:189.6pt">
            <v:imagedata r:id="rId17" o:title=""/>
          </v:shape>
        </w:pict>
      </w:r>
    </w:p>
    <w:p w14:paraId="67880CD6" w14:textId="77777777" w:rsidR="003F3AB1" w:rsidRDefault="003F3AB1">
      <w:pPr>
        <w:spacing w:line="200" w:lineRule="exact"/>
      </w:pPr>
    </w:p>
    <w:p w14:paraId="69615D75" w14:textId="77777777" w:rsidR="003F3AB1" w:rsidRDefault="003F3AB1">
      <w:pPr>
        <w:spacing w:line="200" w:lineRule="exact"/>
      </w:pPr>
    </w:p>
    <w:p w14:paraId="574B4B09" w14:textId="77777777" w:rsidR="003F3AB1" w:rsidRDefault="003F3AB1">
      <w:pPr>
        <w:spacing w:line="200" w:lineRule="exact"/>
      </w:pPr>
    </w:p>
    <w:p w14:paraId="7E8A89EF" w14:textId="77777777" w:rsidR="003F3AB1" w:rsidRDefault="003F3AB1">
      <w:pPr>
        <w:spacing w:before="14" w:line="200" w:lineRule="exact"/>
      </w:pPr>
    </w:p>
    <w:p w14:paraId="23DA84B8" w14:textId="77777777" w:rsidR="003F3AB1" w:rsidRDefault="0076480D">
      <w:pPr>
        <w:ind w:left="160"/>
        <w:rPr>
          <w:sz w:val="28"/>
          <w:szCs w:val="28"/>
        </w:rPr>
      </w:pPr>
      <w:r>
        <w:rPr>
          <w:sz w:val="28"/>
          <w:szCs w:val="28"/>
        </w:rPr>
        <w:t>ANSWER THE FOLLOWING QUESTIONS-</w:t>
      </w:r>
    </w:p>
    <w:p w14:paraId="11225A18" w14:textId="77777777" w:rsidR="003F3AB1" w:rsidRDefault="003F3AB1">
      <w:pPr>
        <w:spacing w:before="7" w:line="240" w:lineRule="exact"/>
        <w:rPr>
          <w:sz w:val="24"/>
          <w:szCs w:val="24"/>
        </w:rPr>
      </w:pPr>
    </w:p>
    <w:p w14:paraId="6DE6F6A0" w14:textId="77777777" w:rsidR="003F3AB1" w:rsidRDefault="0076480D">
      <w:pPr>
        <w:spacing w:line="277" w:lineRule="auto"/>
        <w:ind w:left="880" w:right="239" w:hanging="360"/>
        <w:rPr>
          <w:sz w:val="28"/>
          <w:szCs w:val="28"/>
        </w:rPr>
      </w:pPr>
      <w:r>
        <w:rPr>
          <w:sz w:val="28"/>
          <w:szCs w:val="28"/>
        </w:rPr>
        <w:t>1.  State which rule to determine the direction of a current induced in a coil due to its rotation in a magnetic field.            (1 mark)</w:t>
      </w:r>
    </w:p>
    <w:p w14:paraId="509042E6" w14:textId="77777777" w:rsidR="003F3AB1" w:rsidRDefault="0076480D">
      <w:pPr>
        <w:spacing w:line="320" w:lineRule="exact"/>
        <w:ind w:left="520"/>
        <w:rPr>
          <w:sz w:val="28"/>
          <w:szCs w:val="28"/>
        </w:rPr>
        <w:sectPr w:rsidR="003F3AB1">
          <w:pgSz w:w="12240" w:h="15840"/>
          <w:pgMar w:top="1360" w:right="1260" w:bottom="280" w:left="1280" w:header="0" w:footer="864" w:gutter="0"/>
          <w:cols w:space="720"/>
        </w:sectPr>
      </w:pPr>
      <w:r>
        <w:rPr>
          <w:sz w:val="28"/>
          <w:szCs w:val="28"/>
        </w:rPr>
        <w:t>2.  What do you mean by magnetic flux? Write its unit.  (1 mark)</w:t>
      </w:r>
    </w:p>
    <w:p w14:paraId="49634540" w14:textId="77777777" w:rsidR="003F3AB1" w:rsidRDefault="0076480D">
      <w:pPr>
        <w:spacing w:before="73" w:line="275" w:lineRule="auto"/>
        <w:ind w:left="880" w:right="450" w:hanging="360"/>
        <w:rPr>
          <w:sz w:val="28"/>
          <w:szCs w:val="28"/>
        </w:rPr>
      </w:pPr>
      <w:r>
        <w:rPr>
          <w:sz w:val="28"/>
          <w:szCs w:val="28"/>
        </w:rPr>
        <w:lastRenderedPageBreak/>
        <w:t>3.  If there is no relative motion bet</w:t>
      </w:r>
      <w:r>
        <w:rPr>
          <w:sz w:val="28"/>
          <w:szCs w:val="28"/>
        </w:rPr>
        <w:t>ween magnet and the coil, then there is no deflection in the galvanometer. why?                           (1 mark)</w:t>
      </w:r>
    </w:p>
    <w:p w14:paraId="00647DF9" w14:textId="77777777" w:rsidR="003F3AB1" w:rsidRDefault="0076480D">
      <w:pPr>
        <w:spacing w:before="4"/>
        <w:ind w:left="520"/>
        <w:rPr>
          <w:sz w:val="28"/>
          <w:szCs w:val="28"/>
        </w:rPr>
      </w:pPr>
      <w:r>
        <w:rPr>
          <w:sz w:val="28"/>
          <w:szCs w:val="28"/>
        </w:rPr>
        <w:t>4.  How does this swiping deduct money from the card?      (1 mark)</w:t>
      </w:r>
    </w:p>
    <w:p w14:paraId="2A416524" w14:textId="77777777" w:rsidR="003F3AB1" w:rsidRDefault="0076480D">
      <w:pPr>
        <w:spacing w:before="47"/>
        <w:ind w:left="520"/>
        <w:rPr>
          <w:sz w:val="28"/>
          <w:szCs w:val="28"/>
        </w:rPr>
      </w:pPr>
      <w:r>
        <w:rPr>
          <w:sz w:val="28"/>
          <w:szCs w:val="28"/>
        </w:rPr>
        <w:t>5.  The value of induced Electromotive force (EMF) is directly proportion</w:t>
      </w:r>
      <w:r>
        <w:rPr>
          <w:sz w:val="28"/>
          <w:szCs w:val="28"/>
        </w:rPr>
        <w:t>al to -</w:t>
      </w:r>
    </w:p>
    <w:p w14:paraId="29D1EBF3" w14:textId="77777777" w:rsidR="003F3AB1" w:rsidRDefault="0076480D">
      <w:pPr>
        <w:spacing w:before="47"/>
        <w:ind w:left="880"/>
        <w:rPr>
          <w:sz w:val="28"/>
          <w:szCs w:val="28"/>
        </w:rPr>
      </w:pPr>
      <w:r>
        <w:rPr>
          <w:sz w:val="28"/>
          <w:szCs w:val="28"/>
        </w:rPr>
        <w:t>------ (1 mark)</w:t>
      </w:r>
    </w:p>
    <w:p w14:paraId="75559148" w14:textId="77777777" w:rsidR="003F3AB1" w:rsidRDefault="0076480D">
      <w:pPr>
        <w:spacing w:before="47"/>
        <w:ind w:left="880"/>
        <w:rPr>
          <w:sz w:val="28"/>
          <w:szCs w:val="28"/>
        </w:rPr>
      </w:pPr>
      <w:r>
        <w:rPr>
          <w:sz w:val="28"/>
          <w:szCs w:val="28"/>
        </w:rPr>
        <w:t>A. current through coil</w:t>
      </w:r>
    </w:p>
    <w:p w14:paraId="6EB36659" w14:textId="77777777" w:rsidR="003F3AB1" w:rsidRDefault="0076480D">
      <w:pPr>
        <w:spacing w:before="50" w:line="275" w:lineRule="auto"/>
        <w:ind w:left="880" w:right="6609"/>
        <w:rPr>
          <w:sz w:val="28"/>
          <w:szCs w:val="28"/>
        </w:rPr>
      </w:pPr>
      <w:r>
        <w:rPr>
          <w:sz w:val="28"/>
          <w:szCs w:val="28"/>
        </w:rPr>
        <w:t>B. voltage applied C. no. of field lines D. resistivity</w:t>
      </w:r>
    </w:p>
    <w:p w14:paraId="736A5373" w14:textId="77777777" w:rsidR="003F3AB1" w:rsidRDefault="003F3AB1">
      <w:pPr>
        <w:spacing w:before="9" w:line="100" w:lineRule="exact"/>
        <w:rPr>
          <w:sz w:val="11"/>
          <w:szCs w:val="11"/>
        </w:rPr>
      </w:pPr>
    </w:p>
    <w:p w14:paraId="51104B00" w14:textId="77777777" w:rsidR="003F3AB1" w:rsidRDefault="003F3AB1">
      <w:pPr>
        <w:spacing w:line="200" w:lineRule="exact"/>
      </w:pPr>
    </w:p>
    <w:p w14:paraId="791A3250" w14:textId="77777777" w:rsidR="003F3AB1" w:rsidRDefault="003F3AB1">
      <w:pPr>
        <w:spacing w:line="200" w:lineRule="exact"/>
      </w:pPr>
    </w:p>
    <w:p w14:paraId="7D0915CE" w14:textId="77777777" w:rsidR="003F3AB1" w:rsidRDefault="003F3AB1">
      <w:pPr>
        <w:spacing w:line="200" w:lineRule="exact"/>
      </w:pPr>
    </w:p>
    <w:p w14:paraId="60966BA8" w14:textId="77777777" w:rsidR="003F3AB1" w:rsidRDefault="003F3AB1">
      <w:pPr>
        <w:spacing w:line="200" w:lineRule="exact"/>
      </w:pPr>
    </w:p>
    <w:p w14:paraId="05ACF48F" w14:textId="77777777" w:rsidR="003F3AB1" w:rsidRDefault="003F3AB1">
      <w:pPr>
        <w:spacing w:line="200" w:lineRule="exact"/>
      </w:pPr>
    </w:p>
    <w:p w14:paraId="572ED456" w14:textId="77777777" w:rsidR="003F3AB1" w:rsidRDefault="003F3AB1">
      <w:pPr>
        <w:spacing w:line="200" w:lineRule="exact"/>
      </w:pPr>
    </w:p>
    <w:p w14:paraId="3A94BE89" w14:textId="77777777" w:rsidR="003F3AB1" w:rsidRDefault="0076480D">
      <w:pPr>
        <w:ind w:left="160"/>
        <w:rPr>
          <w:sz w:val="28"/>
          <w:szCs w:val="28"/>
        </w:rPr>
      </w:pPr>
      <w:r>
        <w:rPr>
          <w:b/>
          <w:sz w:val="28"/>
          <w:szCs w:val="28"/>
          <w:u w:val="thick" w:color="000000"/>
        </w:rPr>
        <w:t>VIII. Electric Motor</w:t>
      </w:r>
    </w:p>
    <w:p w14:paraId="775E58B2" w14:textId="77777777" w:rsidR="003F3AB1" w:rsidRDefault="0076480D">
      <w:pPr>
        <w:spacing w:line="300" w:lineRule="exact"/>
        <w:ind w:left="160"/>
        <w:rPr>
          <w:sz w:val="28"/>
          <w:szCs w:val="28"/>
        </w:rPr>
      </w:pPr>
      <w:r>
        <w:rPr>
          <w:sz w:val="28"/>
          <w:szCs w:val="28"/>
        </w:rPr>
        <w:t xml:space="preserve">Electric motor is a device that converts </w:t>
      </w:r>
      <w:r>
        <w:rPr>
          <w:b/>
          <w:sz w:val="28"/>
          <w:szCs w:val="28"/>
        </w:rPr>
        <w:t>electrical energy to mechanical energy.</w:t>
      </w:r>
    </w:p>
    <w:p w14:paraId="797D9714" w14:textId="77777777" w:rsidR="003F3AB1" w:rsidRDefault="003F3AB1">
      <w:pPr>
        <w:spacing w:before="8" w:line="120" w:lineRule="exact"/>
        <w:rPr>
          <w:sz w:val="12"/>
          <w:szCs w:val="12"/>
        </w:rPr>
      </w:pPr>
    </w:p>
    <w:p w14:paraId="6219C230" w14:textId="77777777" w:rsidR="003F3AB1" w:rsidRDefault="003F3AB1">
      <w:pPr>
        <w:spacing w:line="200" w:lineRule="exact"/>
      </w:pPr>
    </w:p>
    <w:p w14:paraId="113BA93F" w14:textId="77777777" w:rsidR="003F3AB1" w:rsidRDefault="00B91343">
      <w:pPr>
        <w:ind w:left="190"/>
        <w:sectPr w:rsidR="003F3AB1">
          <w:pgSz w:w="12240" w:h="15840"/>
          <w:pgMar w:top="1360" w:right="1260" w:bottom="280" w:left="1280" w:header="0" w:footer="864" w:gutter="0"/>
          <w:cols w:space="720"/>
        </w:sectPr>
      </w:pPr>
      <w:r>
        <w:pict w14:anchorId="7C7ACC41">
          <v:shape id="_x0000_i1027" type="#_x0000_t75" style="width:468pt;height:343.8pt">
            <v:imagedata r:id="rId18" o:title=""/>
          </v:shape>
        </w:pict>
      </w:r>
    </w:p>
    <w:p w14:paraId="38D88864" w14:textId="77777777" w:rsidR="003F3AB1" w:rsidRDefault="0076480D">
      <w:pPr>
        <w:spacing w:before="58"/>
        <w:ind w:left="160" w:right="6509"/>
        <w:jc w:val="both"/>
        <w:rPr>
          <w:sz w:val="28"/>
          <w:szCs w:val="28"/>
        </w:rPr>
      </w:pPr>
      <w:r>
        <w:rPr>
          <w:b/>
          <w:sz w:val="28"/>
          <w:szCs w:val="28"/>
          <w:u w:val="thick" w:color="000000"/>
        </w:rPr>
        <w:lastRenderedPageBreak/>
        <w:t xml:space="preserve">Parts of </w:t>
      </w:r>
      <w:proofErr w:type="spellStart"/>
      <w:proofErr w:type="gramStart"/>
      <w:r>
        <w:rPr>
          <w:b/>
          <w:sz w:val="28"/>
          <w:szCs w:val="28"/>
          <w:u w:val="thick" w:color="000000"/>
        </w:rPr>
        <w:t>a</w:t>
      </w:r>
      <w:proofErr w:type="spellEnd"/>
      <w:proofErr w:type="gramEnd"/>
      <w:r>
        <w:rPr>
          <w:b/>
          <w:sz w:val="28"/>
          <w:szCs w:val="28"/>
          <w:u w:val="thick" w:color="000000"/>
        </w:rPr>
        <w:t xml:space="preserve"> Electric Motor</w:t>
      </w:r>
    </w:p>
    <w:p w14:paraId="65F52823" w14:textId="77777777" w:rsidR="003F3AB1" w:rsidRDefault="0076480D">
      <w:pPr>
        <w:spacing w:line="300" w:lineRule="exact"/>
        <w:ind w:left="100" w:right="2615"/>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b/>
          <w:sz w:val="28"/>
          <w:szCs w:val="28"/>
        </w:rPr>
        <w:t>Insulated</w:t>
      </w:r>
      <w:proofErr w:type="gramEnd"/>
      <w:r>
        <w:rPr>
          <w:b/>
          <w:sz w:val="28"/>
          <w:szCs w:val="28"/>
        </w:rPr>
        <w:t xml:space="preserve"> Copper wir</w:t>
      </w:r>
      <w:r>
        <w:rPr>
          <w:sz w:val="28"/>
          <w:szCs w:val="28"/>
        </w:rPr>
        <w:t>e: A rectangular coil of wire ABCD</w:t>
      </w:r>
    </w:p>
    <w:p w14:paraId="0911AF52" w14:textId="77777777" w:rsidR="003F3AB1" w:rsidRDefault="0076480D">
      <w:pPr>
        <w:tabs>
          <w:tab w:val="left" w:pos="460"/>
        </w:tabs>
        <w:spacing w:before="3" w:line="320" w:lineRule="exact"/>
        <w:ind w:left="460" w:right="534" w:hanging="360"/>
        <w:rPr>
          <w:sz w:val="28"/>
          <w:szCs w:val="28"/>
        </w:rPr>
      </w:pPr>
      <w:r>
        <w:rPr>
          <w:rFonts w:ascii="Courier New" w:eastAsia="Courier New" w:hAnsi="Courier New" w:cs="Courier New"/>
          <w:w w:val="99"/>
        </w:rPr>
        <w:t>o</w:t>
      </w:r>
      <w:r>
        <w:rPr>
          <w:rFonts w:ascii="Courier New" w:eastAsia="Courier New" w:hAnsi="Courier New" w:cs="Courier New"/>
        </w:rPr>
        <w:tab/>
      </w:r>
      <w:r>
        <w:rPr>
          <w:b/>
          <w:sz w:val="28"/>
          <w:szCs w:val="28"/>
        </w:rPr>
        <w:t>Magnet Poles</w:t>
      </w:r>
      <w:r>
        <w:rPr>
          <w:sz w:val="28"/>
          <w:szCs w:val="28"/>
        </w:rPr>
        <w:t xml:space="preserve">: A magnet as placed above </w:t>
      </w:r>
      <w:proofErr w:type="spellStart"/>
      <w:proofErr w:type="gramStart"/>
      <w:r>
        <w:rPr>
          <w:sz w:val="28"/>
          <w:szCs w:val="28"/>
        </w:rPr>
        <w:t>ie</w:t>
      </w:r>
      <w:proofErr w:type="spellEnd"/>
      <w:proofErr w:type="gramEnd"/>
      <w:r>
        <w:rPr>
          <w:sz w:val="28"/>
          <w:szCs w:val="28"/>
        </w:rPr>
        <w:t xml:space="preserve"> North Pole and South Pole. This creates a magnetic field as shown above.</w:t>
      </w:r>
    </w:p>
    <w:p w14:paraId="067F7FC9" w14:textId="77777777" w:rsidR="003F3AB1" w:rsidRDefault="0076480D">
      <w:pPr>
        <w:spacing w:line="320" w:lineRule="exact"/>
        <w:ind w:left="100" w:right="837"/>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b/>
          <w:sz w:val="28"/>
          <w:szCs w:val="28"/>
        </w:rPr>
        <w:t>Split</w:t>
      </w:r>
      <w:proofErr w:type="gramEnd"/>
      <w:r>
        <w:rPr>
          <w:b/>
          <w:sz w:val="28"/>
          <w:szCs w:val="28"/>
        </w:rPr>
        <w:t xml:space="preserve"> Rings</w:t>
      </w:r>
      <w:r>
        <w:rPr>
          <w:sz w:val="28"/>
          <w:szCs w:val="28"/>
        </w:rPr>
        <w:t>: Two disjoint C-shaped rings P and Q. It acts as a commutator</w:t>
      </w:r>
    </w:p>
    <w:p w14:paraId="6455EED3" w14:textId="77777777" w:rsidR="003F3AB1" w:rsidRDefault="0076480D">
      <w:pPr>
        <w:spacing w:line="320" w:lineRule="exact"/>
        <w:ind w:left="460"/>
        <w:rPr>
          <w:sz w:val="28"/>
          <w:szCs w:val="28"/>
        </w:rPr>
      </w:pPr>
      <w:r>
        <w:rPr>
          <w:sz w:val="28"/>
          <w:szCs w:val="28"/>
        </w:rPr>
        <w:t>(</w:t>
      </w:r>
      <w:proofErr w:type="gramStart"/>
      <w:r>
        <w:rPr>
          <w:sz w:val="28"/>
          <w:szCs w:val="28"/>
        </w:rPr>
        <w:t>wh</w:t>
      </w:r>
      <w:r>
        <w:rPr>
          <w:sz w:val="28"/>
          <w:szCs w:val="28"/>
        </w:rPr>
        <w:t>ich</w:t>
      </w:r>
      <w:proofErr w:type="gramEnd"/>
      <w:r>
        <w:rPr>
          <w:sz w:val="28"/>
          <w:szCs w:val="28"/>
        </w:rPr>
        <w:t xml:space="preserve"> can reverse the direction of current)</w:t>
      </w:r>
    </w:p>
    <w:p w14:paraId="4FB80651" w14:textId="77777777" w:rsidR="003F3AB1" w:rsidRDefault="0076480D">
      <w:pPr>
        <w:spacing w:line="320" w:lineRule="exact"/>
        <w:ind w:left="100" w:right="1669"/>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b/>
          <w:sz w:val="28"/>
          <w:szCs w:val="28"/>
        </w:rPr>
        <w:t>Axle</w:t>
      </w:r>
      <w:proofErr w:type="gramEnd"/>
      <w:r>
        <w:rPr>
          <w:sz w:val="28"/>
          <w:szCs w:val="28"/>
        </w:rPr>
        <w:t>: The split rings are placed on the axle which can rotate freely.</w:t>
      </w:r>
    </w:p>
    <w:p w14:paraId="61D74051" w14:textId="77777777" w:rsidR="003F3AB1" w:rsidRDefault="0076480D">
      <w:pPr>
        <w:spacing w:line="320" w:lineRule="exact"/>
        <w:ind w:left="100" w:right="452"/>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b/>
          <w:sz w:val="28"/>
          <w:szCs w:val="28"/>
        </w:rPr>
        <w:t>Brushes</w:t>
      </w:r>
      <w:proofErr w:type="gramEnd"/>
      <w:r>
        <w:rPr>
          <w:sz w:val="28"/>
          <w:szCs w:val="28"/>
        </w:rPr>
        <w:t>: The outside of the split rings are connected to conducting brushes X</w:t>
      </w:r>
    </w:p>
    <w:p w14:paraId="19CB5D09" w14:textId="77777777" w:rsidR="003F3AB1" w:rsidRDefault="0076480D">
      <w:pPr>
        <w:spacing w:line="320" w:lineRule="exact"/>
        <w:ind w:left="460"/>
        <w:rPr>
          <w:sz w:val="28"/>
          <w:szCs w:val="28"/>
        </w:rPr>
      </w:pPr>
      <w:r>
        <w:rPr>
          <w:sz w:val="28"/>
          <w:szCs w:val="28"/>
        </w:rPr>
        <w:t>and Y.</w:t>
      </w:r>
    </w:p>
    <w:p w14:paraId="29BCF48B" w14:textId="77777777" w:rsidR="003F3AB1" w:rsidRDefault="0076480D">
      <w:pPr>
        <w:spacing w:line="320" w:lineRule="exact"/>
        <w:ind w:left="100" w:right="5207"/>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b/>
          <w:sz w:val="28"/>
          <w:szCs w:val="28"/>
        </w:rPr>
        <w:t>Source</w:t>
      </w:r>
      <w:proofErr w:type="gramEnd"/>
      <w:r>
        <w:rPr>
          <w:b/>
          <w:sz w:val="28"/>
          <w:szCs w:val="28"/>
        </w:rPr>
        <w:t xml:space="preserve"> Battery</w:t>
      </w:r>
      <w:r>
        <w:rPr>
          <w:sz w:val="28"/>
          <w:szCs w:val="28"/>
        </w:rPr>
        <w:t>: To source current.</w:t>
      </w:r>
    </w:p>
    <w:p w14:paraId="50FE3CE8" w14:textId="77777777" w:rsidR="003F3AB1" w:rsidRDefault="0076480D">
      <w:pPr>
        <w:spacing w:before="7"/>
        <w:ind w:left="160" w:right="8424"/>
        <w:jc w:val="both"/>
        <w:rPr>
          <w:sz w:val="28"/>
          <w:szCs w:val="28"/>
        </w:rPr>
      </w:pPr>
      <w:r>
        <w:rPr>
          <w:b/>
          <w:sz w:val="28"/>
          <w:szCs w:val="28"/>
          <w:u w:val="thick" w:color="000000"/>
        </w:rPr>
        <w:t>Working</w:t>
      </w:r>
    </w:p>
    <w:p w14:paraId="447363E7" w14:textId="77777777" w:rsidR="003F3AB1" w:rsidRDefault="0076480D">
      <w:pPr>
        <w:spacing w:line="300" w:lineRule="exact"/>
        <w:ind w:left="100" w:right="399"/>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When</w:t>
      </w:r>
      <w:proofErr w:type="gramEnd"/>
      <w:r>
        <w:rPr>
          <w:sz w:val="28"/>
          <w:szCs w:val="28"/>
        </w:rPr>
        <w:t xml:space="preserve"> the current begins to flow, current flows through </w:t>
      </w:r>
      <w:r>
        <w:rPr>
          <w:b/>
          <w:sz w:val="28"/>
          <w:szCs w:val="28"/>
        </w:rPr>
        <w:t>brush X, then A to B,</w:t>
      </w:r>
    </w:p>
    <w:p w14:paraId="19CC63AC" w14:textId="77777777" w:rsidR="003F3AB1" w:rsidRDefault="0076480D">
      <w:pPr>
        <w:spacing w:before="4"/>
        <w:ind w:left="460"/>
        <w:rPr>
          <w:sz w:val="28"/>
          <w:szCs w:val="28"/>
        </w:rPr>
      </w:pPr>
      <w:r>
        <w:rPr>
          <w:b/>
          <w:sz w:val="28"/>
          <w:szCs w:val="28"/>
        </w:rPr>
        <w:t>B to C, C to D and then to brush Y and into the battery.</w:t>
      </w:r>
    </w:p>
    <w:p w14:paraId="51186D4A" w14:textId="77777777" w:rsidR="003F3AB1" w:rsidRDefault="0076480D">
      <w:pPr>
        <w:spacing w:line="300" w:lineRule="exact"/>
        <w:ind w:left="100" w:right="637"/>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Now</w:t>
      </w:r>
      <w:proofErr w:type="gramEnd"/>
      <w:r>
        <w:rPr>
          <w:sz w:val="28"/>
          <w:szCs w:val="28"/>
        </w:rPr>
        <w:t xml:space="preserve"> applying </w:t>
      </w:r>
      <w:r>
        <w:rPr>
          <w:b/>
          <w:sz w:val="28"/>
          <w:szCs w:val="28"/>
        </w:rPr>
        <w:t xml:space="preserve">Fleming's Left Hand Rule </w:t>
      </w:r>
      <w:r>
        <w:rPr>
          <w:sz w:val="28"/>
          <w:szCs w:val="28"/>
        </w:rPr>
        <w:t xml:space="preserve">to wire AB, Current is along </w:t>
      </w:r>
      <w:r>
        <w:rPr>
          <w:b/>
          <w:sz w:val="28"/>
          <w:szCs w:val="28"/>
        </w:rPr>
        <w:t>AB</w:t>
      </w:r>
      <w:r>
        <w:rPr>
          <w:sz w:val="28"/>
          <w:szCs w:val="28"/>
        </w:rPr>
        <w:t>,</w:t>
      </w:r>
    </w:p>
    <w:p w14:paraId="31258561" w14:textId="77777777" w:rsidR="003F3AB1" w:rsidRDefault="0076480D">
      <w:pPr>
        <w:spacing w:before="3" w:line="320" w:lineRule="exact"/>
        <w:ind w:left="460" w:right="1613"/>
        <w:rPr>
          <w:sz w:val="28"/>
          <w:szCs w:val="28"/>
        </w:rPr>
      </w:pPr>
      <w:r>
        <w:rPr>
          <w:sz w:val="28"/>
          <w:szCs w:val="28"/>
        </w:rPr>
        <w:t xml:space="preserve">Magnetic Field is as shown (North-&gt; South), the motion of the wire is </w:t>
      </w:r>
      <w:r>
        <w:rPr>
          <w:b/>
          <w:sz w:val="28"/>
          <w:szCs w:val="28"/>
        </w:rPr>
        <w:t>downwards</w:t>
      </w:r>
      <w:r>
        <w:rPr>
          <w:sz w:val="28"/>
          <w:szCs w:val="28"/>
        </w:rPr>
        <w:t>.</w:t>
      </w:r>
    </w:p>
    <w:p w14:paraId="077A9762" w14:textId="77777777" w:rsidR="003F3AB1" w:rsidRDefault="0076480D">
      <w:pPr>
        <w:spacing w:line="300" w:lineRule="exact"/>
        <w:ind w:left="100" w:right="562"/>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Now</w:t>
      </w:r>
      <w:proofErr w:type="gramEnd"/>
      <w:r>
        <w:rPr>
          <w:sz w:val="28"/>
          <w:szCs w:val="28"/>
        </w:rPr>
        <w:t xml:space="preserve"> applying </w:t>
      </w:r>
      <w:r>
        <w:rPr>
          <w:b/>
          <w:sz w:val="28"/>
          <w:szCs w:val="28"/>
        </w:rPr>
        <w:t xml:space="preserve">Fleming's Left Hand Rule to </w:t>
      </w:r>
      <w:r>
        <w:rPr>
          <w:b/>
          <w:sz w:val="28"/>
          <w:szCs w:val="28"/>
        </w:rPr>
        <w:t>wire CD</w:t>
      </w:r>
      <w:r>
        <w:rPr>
          <w:sz w:val="28"/>
          <w:szCs w:val="28"/>
        </w:rPr>
        <w:t xml:space="preserve">, Current is along </w:t>
      </w:r>
      <w:r>
        <w:rPr>
          <w:b/>
          <w:sz w:val="28"/>
          <w:szCs w:val="28"/>
        </w:rPr>
        <w:t>CD</w:t>
      </w:r>
      <w:r>
        <w:rPr>
          <w:sz w:val="28"/>
          <w:szCs w:val="28"/>
        </w:rPr>
        <w:t>,</w:t>
      </w:r>
    </w:p>
    <w:p w14:paraId="050E4679" w14:textId="77777777" w:rsidR="003F3AB1" w:rsidRDefault="0076480D">
      <w:pPr>
        <w:spacing w:before="6" w:line="320" w:lineRule="exact"/>
        <w:ind w:left="460" w:right="1613"/>
        <w:rPr>
          <w:sz w:val="28"/>
          <w:szCs w:val="28"/>
        </w:rPr>
      </w:pPr>
      <w:r>
        <w:rPr>
          <w:sz w:val="28"/>
          <w:szCs w:val="28"/>
        </w:rPr>
        <w:t xml:space="preserve">Magnetic Field is as shown (North-&gt; South), the motion of the wire is </w:t>
      </w:r>
      <w:r>
        <w:rPr>
          <w:b/>
          <w:sz w:val="28"/>
          <w:szCs w:val="28"/>
        </w:rPr>
        <w:t>upwards</w:t>
      </w:r>
      <w:r>
        <w:rPr>
          <w:sz w:val="28"/>
          <w:szCs w:val="28"/>
        </w:rPr>
        <w:t>.</w:t>
      </w:r>
    </w:p>
    <w:p w14:paraId="0FB24875" w14:textId="77777777" w:rsidR="003F3AB1" w:rsidRDefault="0076480D">
      <w:pPr>
        <w:spacing w:line="300" w:lineRule="exact"/>
        <w:ind w:left="100" w:right="1550"/>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The</w:t>
      </w:r>
      <w:proofErr w:type="gramEnd"/>
      <w:r>
        <w:rPr>
          <w:sz w:val="28"/>
          <w:szCs w:val="28"/>
        </w:rPr>
        <w:t xml:space="preserve"> rectangular coil begins to move in the </w:t>
      </w:r>
      <w:r>
        <w:rPr>
          <w:b/>
          <w:sz w:val="28"/>
          <w:szCs w:val="28"/>
        </w:rPr>
        <w:t>anti-clockwise direction</w:t>
      </w:r>
    </w:p>
    <w:p w14:paraId="45926255" w14:textId="77777777" w:rsidR="003F3AB1" w:rsidRDefault="0076480D">
      <w:pPr>
        <w:tabs>
          <w:tab w:val="left" w:pos="460"/>
        </w:tabs>
        <w:spacing w:before="74"/>
        <w:ind w:left="460" w:right="833" w:hanging="360"/>
        <w:rPr>
          <w:sz w:val="28"/>
          <w:szCs w:val="28"/>
        </w:rPr>
      </w:pPr>
      <w:r>
        <w:rPr>
          <w:rFonts w:ascii="Courier New" w:eastAsia="Courier New" w:hAnsi="Courier New" w:cs="Courier New"/>
          <w:w w:val="99"/>
        </w:rPr>
        <w:t>o</w:t>
      </w:r>
      <w:r>
        <w:rPr>
          <w:rFonts w:ascii="Courier New" w:eastAsia="Courier New" w:hAnsi="Courier New" w:cs="Courier New"/>
        </w:rPr>
        <w:tab/>
      </w:r>
      <w:r>
        <w:rPr>
          <w:sz w:val="28"/>
          <w:szCs w:val="28"/>
        </w:rPr>
        <w:t>Note that during anti-clockwise motion, the split rings and axle also move, whereas the brushes don't move.</w:t>
      </w:r>
    </w:p>
    <w:p w14:paraId="1BD328B4" w14:textId="77777777" w:rsidR="003F3AB1" w:rsidRDefault="0076480D">
      <w:pPr>
        <w:spacing w:before="72"/>
        <w:ind w:left="100" w:right="433"/>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After</w:t>
      </w:r>
      <w:proofErr w:type="gramEnd"/>
      <w:r>
        <w:rPr>
          <w:sz w:val="28"/>
          <w:szCs w:val="28"/>
        </w:rPr>
        <w:t xml:space="preserve"> half a rotation, </w:t>
      </w:r>
      <w:r>
        <w:rPr>
          <w:b/>
          <w:sz w:val="28"/>
          <w:szCs w:val="28"/>
        </w:rPr>
        <w:t>Wire CD and Split ring Q moves to the left.  Wire AB</w:t>
      </w:r>
    </w:p>
    <w:p w14:paraId="0ECD425B" w14:textId="77777777" w:rsidR="003F3AB1" w:rsidRDefault="0076480D">
      <w:pPr>
        <w:spacing w:line="320" w:lineRule="exact"/>
        <w:ind w:left="460"/>
        <w:rPr>
          <w:sz w:val="28"/>
          <w:szCs w:val="28"/>
        </w:rPr>
      </w:pPr>
      <w:r>
        <w:rPr>
          <w:b/>
          <w:sz w:val="28"/>
          <w:szCs w:val="28"/>
        </w:rPr>
        <w:t xml:space="preserve">and Split ring P moves to right. </w:t>
      </w:r>
      <w:r>
        <w:rPr>
          <w:sz w:val="28"/>
          <w:szCs w:val="28"/>
        </w:rPr>
        <w:t xml:space="preserve">Brushes X and Y </w:t>
      </w:r>
      <w:proofErr w:type="spellStart"/>
      <w:r>
        <w:rPr>
          <w:sz w:val="28"/>
          <w:szCs w:val="28"/>
        </w:rPr>
        <w:t>donot</w:t>
      </w:r>
      <w:proofErr w:type="spellEnd"/>
      <w:r>
        <w:rPr>
          <w:sz w:val="28"/>
          <w:szCs w:val="28"/>
        </w:rPr>
        <w:t xml:space="preserve"> move.</w:t>
      </w:r>
    </w:p>
    <w:p w14:paraId="7377630A" w14:textId="77777777" w:rsidR="003F3AB1" w:rsidRDefault="0076480D">
      <w:pPr>
        <w:tabs>
          <w:tab w:val="left" w:pos="460"/>
        </w:tabs>
        <w:spacing w:before="3" w:line="320" w:lineRule="exact"/>
        <w:ind w:left="460" w:right="205" w:hanging="360"/>
        <w:rPr>
          <w:sz w:val="28"/>
          <w:szCs w:val="28"/>
        </w:rPr>
      </w:pPr>
      <w:r>
        <w:rPr>
          <w:rFonts w:ascii="Courier New" w:eastAsia="Courier New" w:hAnsi="Courier New" w:cs="Courier New"/>
          <w:w w:val="99"/>
        </w:rPr>
        <w:t>o</w:t>
      </w:r>
      <w:r>
        <w:rPr>
          <w:rFonts w:ascii="Courier New" w:eastAsia="Courier New" w:hAnsi="Courier New" w:cs="Courier New"/>
        </w:rPr>
        <w:tab/>
      </w:r>
      <w:r>
        <w:rPr>
          <w:sz w:val="28"/>
          <w:szCs w:val="28"/>
        </w:rPr>
        <w:t>Now ap</w:t>
      </w:r>
      <w:r>
        <w:rPr>
          <w:sz w:val="28"/>
          <w:szCs w:val="28"/>
        </w:rPr>
        <w:t xml:space="preserve">plying </w:t>
      </w:r>
      <w:r>
        <w:rPr>
          <w:b/>
          <w:sz w:val="28"/>
          <w:szCs w:val="28"/>
        </w:rPr>
        <w:t xml:space="preserve">Fleming's </w:t>
      </w:r>
      <w:proofErr w:type="gramStart"/>
      <w:r>
        <w:rPr>
          <w:b/>
          <w:sz w:val="28"/>
          <w:szCs w:val="28"/>
        </w:rPr>
        <w:t>Left Hand</w:t>
      </w:r>
      <w:proofErr w:type="gramEnd"/>
      <w:r>
        <w:rPr>
          <w:b/>
          <w:sz w:val="28"/>
          <w:szCs w:val="28"/>
        </w:rPr>
        <w:t xml:space="preserve"> Rule </w:t>
      </w:r>
      <w:r>
        <w:rPr>
          <w:sz w:val="28"/>
          <w:szCs w:val="28"/>
        </w:rPr>
        <w:t xml:space="preserve">to wire CD, Current is along </w:t>
      </w:r>
      <w:r>
        <w:rPr>
          <w:b/>
          <w:sz w:val="28"/>
          <w:szCs w:val="28"/>
        </w:rPr>
        <w:t>DC</w:t>
      </w:r>
      <w:r>
        <w:rPr>
          <w:sz w:val="28"/>
          <w:szCs w:val="28"/>
        </w:rPr>
        <w:t>. (Battery -&gt; Split ring Q -&gt;</w:t>
      </w:r>
      <w:proofErr w:type="gramStart"/>
      <w:r>
        <w:rPr>
          <w:sz w:val="28"/>
          <w:szCs w:val="28"/>
        </w:rPr>
        <w:t>DC ,</w:t>
      </w:r>
      <w:proofErr w:type="gramEnd"/>
      <w:r>
        <w:rPr>
          <w:sz w:val="28"/>
          <w:szCs w:val="28"/>
        </w:rPr>
        <w:t xml:space="preserve"> Magnetic Field is as shown (North-&gt; South), the</w:t>
      </w:r>
    </w:p>
    <w:p w14:paraId="461F697F" w14:textId="77777777" w:rsidR="003F3AB1" w:rsidRDefault="0076480D">
      <w:pPr>
        <w:spacing w:line="320" w:lineRule="exact"/>
        <w:ind w:left="460"/>
        <w:rPr>
          <w:sz w:val="28"/>
          <w:szCs w:val="28"/>
        </w:rPr>
      </w:pPr>
      <w:r>
        <w:rPr>
          <w:sz w:val="28"/>
          <w:szCs w:val="28"/>
        </w:rPr>
        <w:t xml:space="preserve">motion of the wire is </w:t>
      </w:r>
      <w:r>
        <w:rPr>
          <w:b/>
          <w:sz w:val="28"/>
          <w:szCs w:val="28"/>
        </w:rPr>
        <w:t>downwards</w:t>
      </w:r>
      <w:r>
        <w:rPr>
          <w:sz w:val="28"/>
          <w:szCs w:val="28"/>
        </w:rPr>
        <w:t>.</w:t>
      </w:r>
    </w:p>
    <w:p w14:paraId="3E1F1882" w14:textId="77777777" w:rsidR="003F3AB1" w:rsidRDefault="0076480D">
      <w:pPr>
        <w:tabs>
          <w:tab w:val="left" w:pos="460"/>
        </w:tabs>
        <w:spacing w:before="3" w:line="320" w:lineRule="exact"/>
        <w:ind w:left="460" w:right="374" w:hanging="360"/>
        <w:rPr>
          <w:sz w:val="28"/>
          <w:szCs w:val="28"/>
        </w:rPr>
      </w:pPr>
      <w:r>
        <w:rPr>
          <w:rFonts w:ascii="Courier New" w:eastAsia="Courier New" w:hAnsi="Courier New" w:cs="Courier New"/>
          <w:w w:val="99"/>
        </w:rPr>
        <w:t>o</w:t>
      </w:r>
      <w:r>
        <w:rPr>
          <w:rFonts w:ascii="Courier New" w:eastAsia="Courier New" w:hAnsi="Courier New" w:cs="Courier New"/>
        </w:rPr>
        <w:tab/>
      </w:r>
      <w:r>
        <w:rPr>
          <w:sz w:val="28"/>
          <w:szCs w:val="28"/>
        </w:rPr>
        <w:t xml:space="preserve">Now applying </w:t>
      </w:r>
      <w:r>
        <w:rPr>
          <w:b/>
          <w:sz w:val="28"/>
          <w:szCs w:val="28"/>
        </w:rPr>
        <w:t xml:space="preserve">Fleming's </w:t>
      </w:r>
      <w:proofErr w:type="gramStart"/>
      <w:r>
        <w:rPr>
          <w:b/>
          <w:sz w:val="28"/>
          <w:szCs w:val="28"/>
        </w:rPr>
        <w:t>Left Hand</w:t>
      </w:r>
      <w:proofErr w:type="gramEnd"/>
      <w:r>
        <w:rPr>
          <w:b/>
          <w:sz w:val="28"/>
          <w:szCs w:val="28"/>
        </w:rPr>
        <w:t xml:space="preserve"> Rule </w:t>
      </w:r>
      <w:r>
        <w:rPr>
          <w:sz w:val="28"/>
          <w:szCs w:val="28"/>
        </w:rPr>
        <w:t xml:space="preserve">to wire AB, Current is along </w:t>
      </w:r>
      <w:r>
        <w:rPr>
          <w:b/>
          <w:sz w:val="28"/>
          <w:szCs w:val="28"/>
        </w:rPr>
        <w:t>BA</w:t>
      </w:r>
      <w:r>
        <w:rPr>
          <w:sz w:val="28"/>
          <w:szCs w:val="28"/>
        </w:rPr>
        <w:t>.</w:t>
      </w:r>
      <w:r>
        <w:rPr>
          <w:sz w:val="28"/>
          <w:szCs w:val="28"/>
        </w:rPr>
        <w:t xml:space="preserve"> (Battery -&gt; Split ring Q -&gt; DC --&gt; CB -&gt; BA --&gt; Split ring P</w:t>
      </w:r>
      <w:proofErr w:type="gramStart"/>
      <w:r>
        <w:rPr>
          <w:sz w:val="28"/>
          <w:szCs w:val="28"/>
        </w:rPr>
        <w:t>) ,</w:t>
      </w:r>
      <w:proofErr w:type="gramEnd"/>
      <w:r>
        <w:rPr>
          <w:sz w:val="28"/>
          <w:szCs w:val="28"/>
        </w:rPr>
        <w:t xml:space="preserve"> Magnetic Field</w:t>
      </w:r>
    </w:p>
    <w:p w14:paraId="49FC183B" w14:textId="77777777" w:rsidR="003F3AB1" w:rsidRDefault="0076480D">
      <w:pPr>
        <w:spacing w:line="300" w:lineRule="exact"/>
        <w:ind w:left="460"/>
        <w:rPr>
          <w:sz w:val="28"/>
          <w:szCs w:val="28"/>
        </w:rPr>
      </w:pPr>
      <w:r>
        <w:rPr>
          <w:sz w:val="28"/>
          <w:szCs w:val="28"/>
        </w:rPr>
        <w:t xml:space="preserve">is as shown (North-&gt; South), the motion of the wire is </w:t>
      </w:r>
      <w:r>
        <w:rPr>
          <w:b/>
          <w:sz w:val="28"/>
          <w:szCs w:val="28"/>
        </w:rPr>
        <w:t>upwards</w:t>
      </w:r>
      <w:r>
        <w:rPr>
          <w:sz w:val="28"/>
          <w:szCs w:val="28"/>
        </w:rPr>
        <w:t>.</w:t>
      </w:r>
    </w:p>
    <w:p w14:paraId="673A6393" w14:textId="77777777" w:rsidR="003F3AB1" w:rsidRDefault="0076480D">
      <w:pPr>
        <w:spacing w:line="320" w:lineRule="exact"/>
        <w:ind w:left="100" w:right="2755"/>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So</w:t>
      </w:r>
      <w:proofErr w:type="gramEnd"/>
      <w:r>
        <w:rPr>
          <w:sz w:val="28"/>
          <w:szCs w:val="28"/>
        </w:rPr>
        <w:t xml:space="preserve">, again the coil rotates in the </w:t>
      </w:r>
      <w:r>
        <w:rPr>
          <w:b/>
          <w:sz w:val="28"/>
          <w:szCs w:val="28"/>
        </w:rPr>
        <w:t>anti-clockwise direction.</w:t>
      </w:r>
    </w:p>
    <w:p w14:paraId="460AFDEE" w14:textId="77777777" w:rsidR="003F3AB1" w:rsidRDefault="0076480D">
      <w:pPr>
        <w:tabs>
          <w:tab w:val="left" w:pos="460"/>
        </w:tabs>
        <w:spacing w:before="3" w:line="320" w:lineRule="exact"/>
        <w:ind w:left="460" w:right="1130" w:hanging="360"/>
        <w:rPr>
          <w:sz w:val="28"/>
          <w:szCs w:val="28"/>
        </w:rPr>
      </w:pPr>
      <w:r>
        <w:rPr>
          <w:rFonts w:ascii="Courier New" w:eastAsia="Courier New" w:hAnsi="Courier New" w:cs="Courier New"/>
          <w:w w:val="99"/>
        </w:rPr>
        <w:t>o</w:t>
      </w:r>
      <w:r>
        <w:rPr>
          <w:rFonts w:ascii="Courier New" w:eastAsia="Courier New" w:hAnsi="Courier New" w:cs="Courier New"/>
        </w:rPr>
        <w:tab/>
      </w:r>
      <w:proofErr w:type="gramStart"/>
      <w:r>
        <w:rPr>
          <w:sz w:val="28"/>
          <w:szCs w:val="28"/>
        </w:rPr>
        <w:t>The</w:t>
      </w:r>
      <w:proofErr w:type="gramEnd"/>
      <w:r>
        <w:rPr>
          <w:sz w:val="28"/>
          <w:szCs w:val="28"/>
        </w:rPr>
        <w:t xml:space="preserve"> reversal of current in the coil results in </w:t>
      </w:r>
      <w:r>
        <w:rPr>
          <w:sz w:val="28"/>
          <w:szCs w:val="28"/>
        </w:rPr>
        <w:t xml:space="preserve">the </w:t>
      </w:r>
      <w:proofErr w:type="spellStart"/>
      <w:r>
        <w:rPr>
          <w:sz w:val="28"/>
          <w:szCs w:val="28"/>
        </w:rPr>
        <w:t>continous</w:t>
      </w:r>
      <w:proofErr w:type="spellEnd"/>
      <w:r>
        <w:rPr>
          <w:sz w:val="28"/>
          <w:szCs w:val="28"/>
        </w:rPr>
        <w:t xml:space="preserve"> rotation of the coil. </w:t>
      </w:r>
      <w:r>
        <w:rPr>
          <w:b/>
          <w:sz w:val="28"/>
          <w:szCs w:val="28"/>
        </w:rPr>
        <w:t>The reversal of current is achieved by the commutator rings</w:t>
      </w:r>
    </w:p>
    <w:p w14:paraId="2EBC7325" w14:textId="77777777" w:rsidR="003F3AB1" w:rsidRDefault="0076480D">
      <w:pPr>
        <w:spacing w:before="3"/>
        <w:ind w:left="160" w:right="7988"/>
        <w:jc w:val="both"/>
        <w:rPr>
          <w:sz w:val="28"/>
          <w:szCs w:val="28"/>
        </w:rPr>
      </w:pPr>
      <w:r>
        <w:rPr>
          <w:b/>
          <w:sz w:val="28"/>
          <w:szCs w:val="28"/>
          <w:u w:val="thick" w:color="000000"/>
        </w:rPr>
        <w:t>Applications</w:t>
      </w:r>
    </w:p>
    <w:p w14:paraId="0E9A2A8F" w14:textId="77777777" w:rsidR="003F3AB1" w:rsidRDefault="0076480D">
      <w:pPr>
        <w:spacing w:before="69" w:line="296" w:lineRule="auto"/>
        <w:ind w:left="100" w:right="7713"/>
        <w:jc w:val="both"/>
        <w:rPr>
          <w:sz w:val="28"/>
          <w:szCs w:val="28"/>
        </w:r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Electric</w:t>
      </w:r>
      <w:proofErr w:type="gramEnd"/>
      <w:r>
        <w:rPr>
          <w:sz w:val="28"/>
          <w:szCs w:val="28"/>
        </w:rPr>
        <w:t xml:space="preserve"> Fans </w:t>
      </w:r>
      <w:r>
        <w:rPr>
          <w:rFonts w:ascii="Courier New" w:eastAsia="Courier New" w:hAnsi="Courier New" w:cs="Courier New"/>
          <w:w w:val="99"/>
        </w:rPr>
        <w:t>o</w:t>
      </w:r>
      <w:r>
        <w:rPr>
          <w:rFonts w:ascii="Courier New" w:eastAsia="Courier New" w:hAnsi="Courier New" w:cs="Courier New"/>
        </w:rPr>
        <w:t xml:space="preserve">  </w:t>
      </w:r>
      <w:r>
        <w:rPr>
          <w:sz w:val="28"/>
          <w:szCs w:val="28"/>
        </w:rPr>
        <w:t xml:space="preserve">Refrigerators </w:t>
      </w:r>
      <w:r>
        <w:rPr>
          <w:rFonts w:ascii="Courier New" w:eastAsia="Courier New" w:hAnsi="Courier New" w:cs="Courier New"/>
          <w:w w:val="99"/>
        </w:rPr>
        <w:t>o</w:t>
      </w:r>
      <w:r>
        <w:rPr>
          <w:rFonts w:ascii="Courier New" w:eastAsia="Courier New" w:hAnsi="Courier New" w:cs="Courier New"/>
        </w:rPr>
        <w:t xml:space="preserve">  </w:t>
      </w:r>
      <w:r>
        <w:rPr>
          <w:sz w:val="28"/>
          <w:szCs w:val="28"/>
        </w:rPr>
        <w:t>Mixers</w:t>
      </w:r>
    </w:p>
    <w:p w14:paraId="4B5F7ACD" w14:textId="77777777" w:rsidR="003F3AB1" w:rsidRDefault="0076480D">
      <w:pPr>
        <w:spacing w:before="2"/>
        <w:ind w:left="100" w:right="7074"/>
        <w:jc w:val="both"/>
        <w:rPr>
          <w:sz w:val="28"/>
          <w:szCs w:val="28"/>
        </w:rPr>
        <w:sectPr w:rsidR="003F3AB1">
          <w:pgSz w:w="12240" w:h="15840"/>
          <w:pgMar w:top="1380" w:right="1260" w:bottom="280" w:left="1280" w:header="0" w:footer="864" w:gutter="0"/>
          <w:cols w:space="720"/>
        </w:sectPr>
      </w:pPr>
      <w:proofErr w:type="gramStart"/>
      <w:r>
        <w:rPr>
          <w:rFonts w:ascii="Courier New" w:eastAsia="Courier New" w:hAnsi="Courier New" w:cs="Courier New"/>
          <w:w w:val="99"/>
        </w:rPr>
        <w:t>o</w:t>
      </w:r>
      <w:r>
        <w:rPr>
          <w:rFonts w:ascii="Courier New" w:eastAsia="Courier New" w:hAnsi="Courier New" w:cs="Courier New"/>
        </w:rPr>
        <w:t xml:space="preserve">  </w:t>
      </w:r>
      <w:r>
        <w:rPr>
          <w:sz w:val="28"/>
          <w:szCs w:val="28"/>
        </w:rPr>
        <w:t>Washing</w:t>
      </w:r>
      <w:proofErr w:type="gramEnd"/>
      <w:r>
        <w:rPr>
          <w:sz w:val="28"/>
          <w:szCs w:val="28"/>
        </w:rPr>
        <w:t xml:space="preserve"> machines</w:t>
      </w:r>
    </w:p>
    <w:p w14:paraId="28F6F5EC" w14:textId="77777777" w:rsidR="003F3AB1" w:rsidRDefault="0076480D">
      <w:pPr>
        <w:spacing w:before="73"/>
        <w:ind w:left="160"/>
        <w:rPr>
          <w:sz w:val="28"/>
          <w:szCs w:val="28"/>
        </w:rPr>
      </w:pPr>
      <w:r>
        <w:rPr>
          <w:sz w:val="28"/>
          <w:szCs w:val="28"/>
        </w:rPr>
        <w:lastRenderedPageBreak/>
        <w:t>ANSWER THE FOLLOWING QUESTIONS</w:t>
      </w:r>
    </w:p>
    <w:p w14:paraId="25452458" w14:textId="77777777" w:rsidR="003F3AB1" w:rsidRDefault="003F3AB1">
      <w:pPr>
        <w:spacing w:line="120" w:lineRule="exact"/>
        <w:rPr>
          <w:sz w:val="12"/>
          <w:szCs w:val="12"/>
        </w:rPr>
      </w:pPr>
    </w:p>
    <w:p w14:paraId="689013FD" w14:textId="77777777" w:rsidR="003F3AB1" w:rsidRDefault="003F3AB1">
      <w:pPr>
        <w:spacing w:line="200" w:lineRule="exact"/>
      </w:pPr>
    </w:p>
    <w:p w14:paraId="7A5BD0CF" w14:textId="77777777" w:rsidR="003F3AB1" w:rsidRDefault="0076480D">
      <w:pPr>
        <w:ind w:left="520"/>
        <w:rPr>
          <w:sz w:val="28"/>
          <w:szCs w:val="28"/>
        </w:rPr>
      </w:pPr>
      <w:r>
        <w:rPr>
          <w:rFonts w:ascii="Arial" w:eastAsia="Arial" w:hAnsi="Arial" w:cs="Arial"/>
          <w:sz w:val="30"/>
          <w:szCs w:val="30"/>
        </w:rPr>
        <w:t xml:space="preserve">1.  </w:t>
      </w:r>
      <w:r>
        <w:rPr>
          <w:sz w:val="28"/>
          <w:szCs w:val="28"/>
        </w:rPr>
        <w:t>Which of the following rule is used to determine the direction of rotation of</w:t>
      </w:r>
    </w:p>
    <w:p w14:paraId="2F6697BA" w14:textId="77777777" w:rsidR="003F3AB1" w:rsidRDefault="0076480D">
      <w:pPr>
        <w:spacing w:line="320" w:lineRule="exact"/>
        <w:ind w:left="871" w:right="7426"/>
        <w:jc w:val="center"/>
        <w:rPr>
          <w:sz w:val="28"/>
          <w:szCs w:val="28"/>
        </w:rPr>
      </w:pPr>
      <w:r>
        <w:rPr>
          <w:sz w:val="28"/>
          <w:szCs w:val="28"/>
        </w:rPr>
        <w:t>D.C motor?</w:t>
      </w:r>
    </w:p>
    <w:p w14:paraId="0DD77E3C" w14:textId="77777777" w:rsidR="003F3AB1" w:rsidRDefault="0076480D">
      <w:pPr>
        <w:spacing w:line="320" w:lineRule="exact"/>
        <w:ind w:left="520"/>
        <w:rPr>
          <w:sz w:val="28"/>
          <w:szCs w:val="28"/>
        </w:rPr>
      </w:pPr>
      <w:r>
        <w:rPr>
          <w:sz w:val="28"/>
          <w:szCs w:val="28"/>
        </w:rPr>
        <w:t>A. Coulomb’s Law</w:t>
      </w:r>
    </w:p>
    <w:p w14:paraId="1F127819" w14:textId="77777777" w:rsidR="003F3AB1" w:rsidRDefault="0076480D">
      <w:pPr>
        <w:spacing w:line="320" w:lineRule="exact"/>
        <w:ind w:left="520"/>
        <w:rPr>
          <w:sz w:val="28"/>
          <w:szCs w:val="28"/>
        </w:rPr>
      </w:pPr>
      <w:proofErr w:type="gramStart"/>
      <w:r>
        <w:rPr>
          <w:sz w:val="28"/>
          <w:szCs w:val="28"/>
        </w:rPr>
        <w:t>B .</w:t>
      </w:r>
      <w:proofErr w:type="gramEnd"/>
      <w:r>
        <w:rPr>
          <w:sz w:val="28"/>
          <w:szCs w:val="28"/>
        </w:rPr>
        <w:t xml:space="preserve"> Right hand Thumb Rule</w:t>
      </w:r>
    </w:p>
    <w:p w14:paraId="229628AE" w14:textId="77777777" w:rsidR="003F3AB1" w:rsidRDefault="0076480D">
      <w:pPr>
        <w:spacing w:line="320" w:lineRule="exact"/>
        <w:ind w:left="520"/>
        <w:rPr>
          <w:sz w:val="28"/>
          <w:szCs w:val="28"/>
        </w:rPr>
      </w:pPr>
      <w:proofErr w:type="gramStart"/>
      <w:r>
        <w:rPr>
          <w:sz w:val="28"/>
          <w:szCs w:val="28"/>
        </w:rPr>
        <w:t>C .Fleming’s</w:t>
      </w:r>
      <w:proofErr w:type="gramEnd"/>
      <w:r>
        <w:rPr>
          <w:sz w:val="28"/>
          <w:szCs w:val="28"/>
        </w:rPr>
        <w:t xml:space="preserve"> Right-hand Rule</w:t>
      </w:r>
    </w:p>
    <w:p w14:paraId="75A36DA1" w14:textId="77777777" w:rsidR="003F3AB1" w:rsidRDefault="0076480D">
      <w:pPr>
        <w:spacing w:line="320" w:lineRule="exact"/>
        <w:ind w:left="520"/>
        <w:rPr>
          <w:sz w:val="28"/>
          <w:szCs w:val="28"/>
        </w:rPr>
      </w:pPr>
      <w:r>
        <w:rPr>
          <w:sz w:val="28"/>
          <w:szCs w:val="28"/>
        </w:rPr>
        <w:t>D. Fleming’s Left-hand Rule</w:t>
      </w:r>
    </w:p>
    <w:p w14:paraId="19B1B233" w14:textId="77777777" w:rsidR="003F3AB1" w:rsidRDefault="003F3AB1">
      <w:pPr>
        <w:spacing w:line="200" w:lineRule="exact"/>
      </w:pPr>
    </w:p>
    <w:p w14:paraId="510E19FB" w14:textId="77777777" w:rsidR="003F3AB1" w:rsidRDefault="003F3AB1">
      <w:pPr>
        <w:spacing w:line="200" w:lineRule="exact"/>
      </w:pPr>
    </w:p>
    <w:p w14:paraId="250788A7" w14:textId="77777777" w:rsidR="003F3AB1" w:rsidRDefault="003F3AB1">
      <w:pPr>
        <w:spacing w:before="9" w:line="260" w:lineRule="exact"/>
        <w:rPr>
          <w:sz w:val="26"/>
          <w:szCs w:val="26"/>
        </w:rPr>
      </w:pPr>
    </w:p>
    <w:p w14:paraId="2D1239AC" w14:textId="77777777" w:rsidR="003F3AB1" w:rsidRDefault="0076480D">
      <w:pPr>
        <w:spacing w:line="320" w:lineRule="exact"/>
        <w:ind w:left="520" w:right="1521"/>
        <w:rPr>
          <w:sz w:val="28"/>
          <w:szCs w:val="28"/>
        </w:rPr>
      </w:pPr>
      <w:r>
        <w:rPr>
          <w:rFonts w:ascii="Arial" w:eastAsia="Arial" w:hAnsi="Arial" w:cs="Arial"/>
          <w:sz w:val="30"/>
          <w:szCs w:val="30"/>
        </w:rPr>
        <w:t xml:space="preserve">2.  </w:t>
      </w:r>
      <w:r>
        <w:rPr>
          <w:sz w:val="28"/>
          <w:szCs w:val="28"/>
        </w:rPr>
        <w:t>In which of the following applications, DC series motor is used? A. Centrifugal Pump</w:t>
      </w:r>
    </w:p>
    <w:p w14:paraId="2F3B4E82" w14:textId="77777777" w:rsidR="003F3AB1" w:rsidRDefault="0076480D">
      <w:pPr>
        <w:spacing w:before="2" w:line="320" w:lineRule="exact"/>
        <w:ind w:left="520" w:right="5234"/>
        <w:rPr>
          <w:sz w:val="28"/>
          <w:szCs w:val="28"/>
        </w:rPr>
      </w:pPr>
      <w:r>
        <w:rPr>
          <w:sz w:val="28"/>
          <w:szCs w:val="28"/>
        </w:rPr>
        <w:t>B. Motor Operation in DC and AC C. Water pump drive</w:t>
      </w:r>
    </w:p>
    <w:p w14:paraId="113F8E99" w14:textId="77777777" w:rsidR="003F3AB1" w:rsidRDefault="0076480D">
      <w:pPr>
        <w:spacing w:line="300" w:lineRule="exact"/>
        <w:ind w:left="520"/>
        <w:rPr>
          <w:sz w:val="28"/>
          <w:szCs w:val="28"/>
        </w:rPr>
      </w:pPr>
      <w:r>
        <w:rPr>
          <w:sz w:val="28"/>
          <w:szCs w:val="28"/>
        </w:rPr>
        <w:t>D. Starter for car</w:t>
      </w:r>
    </w:p>
    <w:p w14:paraId="4E4E2DFE" w14:textId="77777777" w:rsidR="003F3AB1" w:rsidRDefault="003F3AB1">
      <w:pPr>
        <w:spacing w:line="200" w:lineRule="exact"/>
      </w:pPr>
    </w:p>
    <w:p w14:paraId="28473BC5" w14:textId="77777777" w:rsidR="003F3AB1" w:rsidRDefault="003F3AB1">
      <w:pPr>
        <w:spacing w:line="200" w:lineRule="exact"/>
      </w:pPr>
    </w:p>
    <w:p w14:paraId="4FCCCDE1" w14:textId="77777777" w:rsidR="003F3AB1" w:rsidRDefault="003F3AB1">
      <w:pPr>
        <w:spacing w:before="2" w:line="240" w:lineRule="exact"/>
        <w:rPr>
          <w:sz w:val="24"/>
          <w:szCs w:val="24"/>
        </w:rPr>
      </w:pPr>
    </w:p>
    <w:p w14:paraId="7F031E5B" w14:textId="77777777" w:rsidR="003F3AB1" w:rsidRDefault="0076480D">
      <w:pPr>
        <w:ind w:left="520"/>
        <w:rPr>
          <w:sz w:val="28"/>
          <w:szCs w:val="28"/>
        </w:rPr>
      </w:pPr>
      <w:r>
        <w:rPr>
          <w:rFonts w:ascii="Arial" w:eastAsia="Arial" w:hAnsi="Arial" w:cs="Arial"/>
          <w:sz w:val="30"/>
          <w:szCs w:val="30"/>
        </w:rPr>
        <w:t xml:space="preserve">3.  </w:t>
      </w:r>
      <w:r>
        <w:rPr>
          <w:sz w:val="28"/>
          <w:szCs w:val="28"/>
        </w:rPr>
        <w:t>Excessive sparking at the brushes may be caused due to</w:t>
      </w:r>
    </w:p>
    <w:p w14:paraId="35B07F4C" w14:textId="77777777" w:rsidR="003F3AB1" w:rsidRDefault="0076480D">
      <w:pPr>
        <w:spacing w:line="320" w:lineRule="exact"/>
        <w:ind w:left="508"/>
        <w:rPr>
          <w:sz w:val="28"/>
          <w:szCs w:val="28"/>
        </w:rPr>
      </w:pPr>
      <w:r>
        <w:rPr>
          <w:sz w:val="28"/>
          <w:szCs w:val="28"/>
        </w:rPr>
        <w:t>A. Unequal Space</w:t>
      </w:r>
    </w:p>
    <w:p w14:paraId="4F10525C" w14:textId="77777777" w:rsidR="003F3AB1" w:rsidRDefault="0076480D">
      <w:pPr>
        <w:ind w:left="520"/>
        <w:rPr>
          <w:sz w:val="28"/>
          <w:szCs w:val="28"/>
        </w:rPr>
      </w:pPr>
      <w:r>
        <w:rPr>
          <w:sz w:val="28"/>
          <w:szCs w:val="28"/>
        </w:rPr>
        <w:t>B. Dirt in commutator</w:t>
      </w:r>
    </w:p>
    <w:p w14:paraId="403485C3" w14:textId="77777777" w:rsidR="003F3AB1" w:rsidRDefault="0076480D">
      <w:pPr>
        <w:spacing w:line="320" w:lineRule="exact"/>
        <w:ind w:left="520"/>
        <w:rPr>
          <w:sz w:val="28"/>
          <w:szCs w:val="28"/>
        </w:rPr>
      </w:pPr>
      <w:r>
        <w:rPr>
          <w:sz w:val="28"/>
          <w:szCs w:val="28"/>
        </w:rPr>
        <w:t>C. Overload</w:t>
      </w:r>
    </w:p>
    <w:p w14:paraId="39FC6AB9" w14:textId="77777777" w:rsidR="003F3AB1" w:rsidRDefault="0076480D">
      <w:pPr>
        <w:spacing w:line="320" w:lineRule="exact"/>
        <w:ind w:left="520"/>
        <w:rPr>
          <w:sz w:val="28"/>
          <w:szCs w:val="28"/>
        </w:rPr>
      </w:pPr>
      <w:r>
        <w:rPr>
          <w:sz w:val="28"/>
          <w:szCs w:val="28"/>
        </w:rPr>
        <w:t>D. All of the above</w:t>
      </w:r>
    </w:p>
    <w:p w14:paraId="23970FBA" w14:textId="77777777" w:rsidR="003F3AB1" w:rsidRDefault="003F3AB1">
      <w:pPr>
        <w:spacing w:before="7" w:line="140" w:lineRule="exact"/>
        <w:rPr>
          <w:sz w:val="14"/>
          <w:szCs w:val="14"/>
        </w:rPr>
      </w:pPr>
    </w:p>
    <w:p w14:paraId="75432836" w14:textId="77777777" w:rsidR="003F3AB1" w:rsidRDefault="003F3AB1">
      <w:pPr>
        <w:spacing w:line="200" w:lineRule="exact"/>
      </w:pPr>
    </w:p>
    <w:p w14:paraId="2C6A910F" w14:textId="77777777" w:rsidR="003F3AB1" w:rsidRDefault="0076480D">
      <w:pPr>
        <w:tabs>
          <w:tab w:val="left" w:pos="980"/>
        </w:tabs>
        <w:spacing w:line="320" w:lineRule="exact"/>
        <w:ind w:left="912" w:right="393" w:hanging="391"/>
        <w:rPr>
          <w:sz w:val="28"/>
          <w:szCs w:val="28"/>
        </w:rPr>
      </w:pPr>
      <w:r>
        <w:rPr>
          <w:rFonts w:ascii="Arial" w:eastAsia="Arial" w:hAnsi="Arial" w:cs="Arial"/>
          <w:sz w:val="30"/>
          <w:szCs w:val="30"/>
        </w:rPr>
        <w:t>4.</w:t>
      </w:r>
      <w:r>
        <w:rPr>
          <w:rFonts w:ascii="Arial" w:eastAsia="Arial" w:hAnsi="Arial" w:cs="Arial"/>
          <w:sz w:val="30"/>
          <w:szCs w:val="30"/>
        </w:rPr>
        <w:tab/>
      </w:r>
      <w:r>
        <w:rPr>
          <w:rFonts w:ascii="Arial" w:eastAsia="Arial" w:hAnsi="Arial" w:cs="Arial"/>
          <w:sz w:val="30"/>
          <w:szCs w:val="30"/>
        </w:rPr>
        <w:tab/>
      </w:r>
      <w:r>
        <w:rPr>
          <w:sz w:val="28"/>
          <w:szCs w:val="28"/>
        </w:rPr>
        <w:t xml:space="preserve">In a rectangular coil, if </w:t>
      </w:r>
      <w:proofErr w:type="spellStart"/>
      <w:r>
        <w:rPr>
          <w:sz w:val="28"/>
          <w:szCs w:val="28"/>
        </w:rPr>
        <w:t>BCis</w:t>
      </w:r>
      <w:proofErr w:type="spellEnd"/>
      <w:r>
        <w:rPr>
          <w:sz w:val="28"/>
          <w:szCs w:val="28"/>
        </w:rPr>
        <w:t xml:space="preserve"> perpendicular to the magnetic field on which direction </w:t>
      </w:r>
      <w:proofErr w:type="spellStart"/>
      <w:r>
        <w:rPr>
          <w:sz w:val="28"/>
          <w:szCs w:val="28"/>
        </w:rPr>
        <w:t>forceacts</w:t>
      </w:r>
      <w:proofErr w:type="spellEnd"/>
      <w:r>
        <w:rPr>
          <w:sz w:val="28"/>
          <w:szCs w:val="28"/>
        </w:rPr>
        <w:t xml:space="preserve"> on BC.</w:t>
      </w:r>
    </w:p>
    <w:p w14:paraId="0F4BC697" w14:textId="77777777" w:rsidR="003F3AB1" w:rsidRDefault="0076480D">
      <w:pPr>
        <w:spacing w:line="300" w:lineRule="exact"/>
        <w:ind w:left="1240"/>
        <w:rPr>
          <w:sz w:val="28"/>
          <w:szCs w:val="28"/>
        </w:rPr>
      </w:pPr>
      <w:r>
        <w:rPr>
          <w:rFonts w:ascii="Arial" w:eastAsia="Arial" w:hAnsi="Arial" w:cs="Arial"/>
          <w:sz w:val="28"/>
          <w:szCs w:val="28"/>
        </w:rPr>
        <w:t xml:space="preserve">A. </w:t>
      </w:r>
      <w:r>
        <w:rPr>
          <w:sz w:val="28"/>
          <w:szCs w:val="28"/>
        </w:rPr>
        <w:t>Upward</w:t>
      </w:r>
    </w:p>
    <w:p w14:paraId="690E5609" w14:textId="77777777" w:rsidR="003F3AB1" w:rsidRDefault="0076480D">
      <w:pPr>
        <w:ind w:left="1240"/>
        <w:rPr>
          <w:sz w:val="28"/>
          <w:szCs w:val="28"/>
        </w:rPr>
      </w:pPr>
      <w:r>
        <w:rPr>
          <w:rFonts w:ascii="Arial" w:eastAsia="Arial" w:hAnsi="Arial" w:cs="Arial"/>
          <w:sz w:val="28"/>
          <w:szCs w:val="28"/>
        </w:rPr>
        <w:t xml:space="preserve">B. </w:t>
      </w:r>
      <w:r>
        <w:rPr>
          <w:sz w:val="28"/>
          <w:szCs w:val="28"/>
        </w:rPr>
        <w:t>Downward</w:t>
      </w:r>
    </w:p>
    <w:p w14:paraId="66078689" w14:textId="77777777" w:rsidR="003F3AB1" w:rsidRDefault="0076480D">
      <w:pPr>
        <w:ind w:left="1240"/>
        <w:rPr>
          <w:sz w:val="28"/>
          <w:szCs w:val="28"/>
        </w:rPr>
      </w:pPr>
      <w:r>
        <w:rPr>
          <w:rFonts w:ascii="Arial" w:eastAsia="Arial" w:hAnsi="Arial" w:cs="Arial"/>
          <w:sz w:val="28"/>
          <w:szCs w:val="28"/>
        </w:rPr>
        <w:t xml:space="preserve">C. </w:t>
      </w:r>
      <w:r>
        <w:rPr>
          <w:sz w:val="28"/>
          <w:szCs w:val="28"/>
        </w:rPr>
        <w:t>Left side</w:t>
      </w:r>
    </w:p>
    <w:p w14:paraId="49C12BDB" w14:textId="77777777" w:rsidR="003F3AB1" w:rsidRDefault="0076480D">
      <w:pPr>
        <w:spacing w:line="320" w:lineRule="exact"/>
        <w:ind w:left="1240"/>
        <w:rPr>
          <w:sz w:val="28"/>
          <w:szCs w:val="28"/>
        </w:rPr>
      </w:pPr>
      <w:r>
        <w:rPr>
          <w:rFonts w:ascii="Arial" w:eastAsia="Arial" w:hAnsi="Arial" w:cs="Arial"/>
          <w:sz w:val="28"/>
          <w:szCs w:val="28"/>
        </w:rPr>
        <w:t xml:space="preserve">D. </w:t>
      </w:r>
      <w:r>
        <w:rPr>
          <w:sz w:val="28"/>
          <w:szCs w:val="28"/>
        </w:rPr>
        <w:t>Right side</w:t>
      </w:r>
    </w:p>
    <w:p w14:paraId="12BC5497" w14:textId="77777777" w:rsidR="003F3AB1" w:rsidRDefault="0076480D">
      <w:pPr>
        <w:spacing w:before="25" w:line="320" w:lineRule="exact"/>
        <w:ind w:left="912" w:right="220" w:hanging="391"/>
        <w:rPr>
          <w:sz w:val="28"/>
          <w:szCs w:val="28"/>
        </w:rPr>
      </w:pPr>
      <w:r>
        <w:rPr>
          <w:rFonts w:ascii="Arial" w:eastAsia="Arial" w:hAnsi="Arial" w:cs="Arial"/>
          <w:sz w:val="30"/>
          <w:szCs w:val="30"/>
        </w:rPr>
        <w:t xml:space="preserve">5.  </w:t>
      </w:r>
      <w:r>
        <w:rPr>
          <w:sz w:val="28"/>
          <w:szCs w:val="28"/>
        </w:rPr>
        <w:t>In a rectangular coil, if AD is perpendicular to the magnetic field   on which direction force acts on AD.</w:t>
      </w:r>
    </w:p>
    <w:p w14:paraId="5E05EB23" w14:textId="77777777" w:rsidR="003F3AB1" w:rsidRDefault="003F3AB1">
      <w:pPr>
        <w:spacing w:before="10" w:line="100" w:lineRule="exact"/>
        <w:rPr>
          <w:sz w:val="11"/>
          <w:szCs w:val="11"/>
        </w:rPr>
      </w:pPr>
    </w:p>
    <w:p w14:paraId="241A8618" w14:textId="77777777" w:rsidR="003F3AB1" w:rsidRDefault="003F3AB1">
      <w:pPr>
        <w:spacing w:line="200" w:lineRule="exact"/>
      </w:pPr>
    </w:p>
    <w:p w14:paraId="2896FB2C" w14:textId="77777777" w:rsidR="003F3AB1" w:rsidRDefault="0076480D">
      <w:pPr>
        <w:ind w:left="1240"/>
        <w:rPr>
          <w:sz w:val="28"/>
          <w:szCs w:val="28"/>
        </w:rPr>
      </w:pPr>
      <w:r>
        <w:rPr>
          <w:sz w:val="28"/>
          <w:szCs w:val="28"/>
        </w:rPr>
        <w:t>A. Upward</w:t>
      </w:r>
    </w:p>
    <w:p w14:paraId="432E8028" w14:textId="77777777" w:rsidR="003F3AB1" w:rsidRDefault="0076480D">
      <w:pPr>
        <w:spacing w:line="320" w:lineRule="exact"/>
        <w:ind w:left="1240"/>
        <w:rPr>
          <w:sz w:val="28"/>
          <w:szCs w:val="28"/>
        </w:rPr>
      </w:pPr>
      <w:r>
        <w:rPr>
          <w:sz w:val="28"/>
          <w:szCs w:val="28"/>
        </w:rPr>
        <w:t>B. Downward</w:t>
      </w:r>
    </w:p>
    <w:p w14:paraId="69F748B5" w14:textId="77777777" w:rsidR="003F3AB1" w:rsidRDefault="0076480D">
      <w:pPr>
        <w:spacing w:line="320" w:lineRule="exact"/>
        <w:ind w:left="1240"/>
        <w:rPr>
          <w:sz w:val="28"/>
          <w:szCs w:val="28"/>
        </w:rPr>
      </w:pPr>
      <w:r>
        <w:rPr>
          <w:sz w:val="28"/>
          <w:szCs w:val="28"/>
        </w:rPr>
        <w:t>C. Left side</w:t>
      </w:r>
    </w:p>
    <w:p w14:paraId="4EAD4136" w14:textId="77777777" w:rsidR="003F3AB1" w:rsidRDefault="0076480D">
      <w:pPr>
        <w:spacing w:line="320" w:lineRule="exact"/>
        <w:ind w:left="1279"/>
        <w:rPr>
          <w:sz w:val="28"/>
          <w:szCs w:val="28"/>
        </w:rPr>
      </w:pPr>
      <w:r>
        <w:rPr>
          <w:sz w:val="28"/>
          <w:szCs w:val="28"/>
        </w:rPr>
        <w:t>D. Right side</w:t>
      </w:r>
    </w:p>
    <w:sectPr w:rsidR="003F3AB1">
      <w:pgSz w:w="12240" w:h="15840"/>
      <w:pgMar w:top="1360" w:right="1260" w:bottom="280" w:left="128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5E26" w14:textId="77777777" w:rsidR="0076480D" w:rsidRDefault="0076480D">
      <w:r>
        <w:separator/>
      </w:r>
    </w:p>
  </w:endnote>
  <w:endnote w:type="continuationSeparator" w:id="0">
    <w:p w14:paraId="67380104" w14:textId="77777777" w:rsidR="0076480D" w:rsidRDefault="0076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DA32" w14:textId="77777777" w:rsidR="00B91343" w:rsidRDefault="00B91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5F6B" w14:textId="77777777" w:rsidR="003F3AB1" w:rsidRDefault="0076480D">
    <w:pPr>
      <w:spacing w:line="200" w:lineRule="exact"/>
    </w:pPr>
    <w:r>
      <w:pict w14:anchorId="00F19A81">
        <v:group id="_x0000_s2051" style="position:absolute;margin-left:69.05pt;margin-top:724.25pt;width:474.1pt;height:4.55pt;z-index:-251659776;mso-position-horizontal-relative:page;mso-position-vertical-relative:page" coordorigin="1381,14485" coordsize="9482,91">
          <v:shape id="_x0000_s2053" style="position:absolute;left:1412;top:14516;width:9420;height:0" coordorigin="1412,14516" coordsize="9420,0" path="m1412,14516r9419,e" filled="f" strokecolor="#612322" strokeweight="3.1pt">
            <v:path arrowok="t"/>
          </v:shape>
          <v:shape id="_x0000_s2052" style="position:absolute;left:1412;top:14568;width:9420;height:0" coordorigin="1412,14568" coordsize="9420,0" path="m1412,14568r9419,e" filled="f" strokecolor="#612322" strokeweight=".82pt">
            <v:path arrowok="t"/>
          </v:shape>
          <w10:wrap anchorx="page" anchory="page"/>
        </v:group>
      </w:pict>
    </w:r>
    <w:r>
      <w:pict w14:anchorId="4FC0F52B">
        <v:shapetype id="_x0000_t202" coordsize="21600,21600" o:spt="202" path="m,l,21600r21600,l21600,xe">
          <v:stroke joinstyle="miter"/>
          <v:path gradientshapeok="t" o:connecttype="rect"/>
        </v:shapetype>
        <v:shape id="_x0000_s2050" type="#_x0000_t202" style="position:absolute;margin-left:71pt;margin-top:730.35pt;width:238.35pt;height:13.05pt;z-index:-251658752;mso-position-horizontal-relative:page;mso-position-vertical-relative:page" filled="f" stroked="f">
          <v:textbox style="mso-next-textbox:#_x0000_s2050" inset="0,0,0,0">
            <w:txbxContent>
              <w:p w14:paraId="2E19D731" w14:textId="2CC05F91" w:rsidR="003F3AB1" w:rsidRDefault="0076480D">
                <w:pPr>
                  <w:spacing w:line="240" w:lineRule="exact"/>
                  <w:ind w:left="20" w:right="-33"/>
                  <w:rPr>
                    <w:rFonts w:ascii="Cambria" w:eastAsia="Cambria" w:hAnsi="Cambria" w:cs="Cambria"/>
                    <w:sz w:val="22"/>
                    <w:szCs w:val="22"/>
                  </w:rPr>
                </w:pPr>
                <w:r>
                  <w:rPr>
                    <w:rFonts w:ascii="Cambria" w:eastAsia="Cambria" w:hAnsi="Cambria" w:cs="Cambria"/>
                    <w:sz w:val="22"/>
                    <w:szCs w:val="22"/>
                  </w:rPr>
                  <w:t xml:space="preserve">CLASS_X_CASE STUDYQUESTIONS_PHYSICS </w:t>
                </w:r>
              </w:p>
            </w:txbxContent>
          </v:textbox>
          <w10:wrap anchorx="page" anchory="page"/>
        </v:shape>
      </w:pict>
    </w:r>
    <w:r>
      <w:pict w14:anchorId="388A5634">
        <v:shape id="_x0000_s2049" type="#_x0000_t202" style="position:absolute;margin-left:502pt;margin-top:730.35pt;width:40.1pt;height:13.05pt;z-index:-251657728;mso-position-horizontal-relative:page;mso-position-vertical-relative:page" filled="f" stroked="f">
          <v:textbox style="mso-next-textbox:#_x0000_s2049" inset="0,0,0,0">
            <w:txbxContent>
              <w:p w14:paraId="1EB4ED8A" w14:textId="77777777" w:rsidR="003F3AB1" w:rsidRDefault="0076480D">
                <w:pPr>
                  <w:spacing w:line="240" w:lineRule="exact"/>
                  <w:ind w:left="20"/>
                  <w:rPr>
                    <w:rFonts w:ascii="Cambria" w:eastAsia="Cambria" w:hAnsi="Cambria" w:cs="Cambria"/>
                    <w:sz w:val="22"/>
                    <w:szCs w:val="22"/>
                  </w:rPr>
                </w:pPr>
                <w:r>
                  <w:rPr>
                    <w:rFonts w:ascii="Cambria" w:eastAsia="Cambria" w:hAnsi="Cambria" w:cs="Cambria"/>
                    <w:sz w:val="22"/>
                    <w:szCs w:val="22"/>
                  </w:rPr>
                  <w:t xml:space="preserve">Page </w:t>
                </w:r>
                <w:r>
                  <w:fldChar w:fldCharType="begin"/>
                </w:r>
                <w:r>
                  <w:rPr>
                    <w:rFonts w:ascii="Cambria" w:eastAsia="Cambria" w:hAnsi="Cambria" w:cs="Cambria"/>
                    <w:sz w:val="22"/>
                    <w:szCs w:val="22"/>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333D" w14:textId="77777777" w:rsidR="00B91343" w:rsidRDefault="00B9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1F0A" w14:textId="77777777" w:rsidR="0076480D" w:rsidRDefault="0076480D">
      <w:r>
        <w:separator/>
      </w:r>
    </w:p>
  </w:footnote>
  <w:footnote w:type="continuationSeparator" w:id="0">
    <w:p w14:paraId="134D2DA8" w14:textId="77777777" w:rsidR="0076480D" w:rsidRDefault="0076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8A52" w14:textId="77777777" w:rsidR="00B91343" w:rsidRDefault="00B91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1F44" w14:textId="77777777" w:rsidR="00B91343" w:rsidRDefault="00B91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DCF1" w14:textId="77777777" w:rsidR="00B91343" w:rsidRDefault="00B9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E369B"/>
    <w:multiLevelType w:val="multilevel"/>
    <w:tmpl w:val="2F1E21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B1"/>
    <w:rsid w:val="003F3AB1"/>
    <w:rsid w:val="0076480D"/>
    <w:rsid w:val="00B913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93D84B8"/>
  <w15:docId w15:val="{5EB1110C-C40B-4007-955F-BEA93552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91343"/>
    <w:pPr>
      <w:tabs>
        <w:tab w:val="center" w:pos="4513"/>
        <w:tab w:val="right" w:pos="9026"/>
      </w:tabs>
    </w:pPr>
  </w:style>
  <w:style w:type="character" w:customStyle="1" w:styleId="HeaderChar">
    <w:name w:val="Header Char"/>
    <w:basedOn w:val="DefaultParagraphFont"/>
    <w:link w:val="Header"/>
    <w:uiPriority w:val="99"/>
    <w:rsid w:val="00B91343"/>
  </w:style>
  <w:style w:type="paragraph" w:styleId="Footer">
    <w:name w:val="footer"/>
    <w:basedOn w:val="Normal"/>
    <w:link w:val="FooterChar"/>
    <w:uiPriority w:val="99"/>
    <w:unhideWhenUsed/>
    <w:rsid w:val="00B91343"/>
    <w:pPr>
      <w:tabs>
        <w:tab w:val="center" w:pos="4513"/>
        <w:tab w:val="right" w:pos="9026"/>
      </w:tabs>
    </w:pPr>
  </w:style>
  <w:style w:type="character" w:customStyle="1" w:styleId="FooterChar">
    <w:name w:val="Footer Char"/>
    <w:basedOn w:val="DefaultParagraphFont"/>
    <w:link w:val="Footer"/>
    <w:uiPriority w:val="99"/>
    <w:rsid w:val="00B9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toppr.com/guides/physics/electricity/electric-current-and-circuit-diagram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jimmy sabu</cp:lastModifiedBy>
  <cp:revision>2</cp:revision>
  <dcterms:created xsi:type="dcterms:W3CDTF">2023-09-24T13:56:00Z</dcterms:created>
  <dcterms:modified xsi:type="dcterms:W3CDTF">2023-09-24T13:57:00Z</dcterms:modified>
</cp:coreProperties>
</file>